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8A" w:rsidRDefault="00C96A8A" w:rsidP="00C96A8A">
      <w:pPr>
        <w:pStyle w:val="a3"/>
        <w:jc w:val="both"/>
        <w:rPr>
          <w:b/>
          <w:sz w:val="56"/>
        </w:rPr>
      </w:pPr>
      <w:r>
        <w:rPr>
          <w:b/>
          <w:sz w:val="56"/>
        </w:rPr>
        <w:t>БРАГИНСКИЙ   ВЕСТНИК</w:t>
      </w:r>
    </w:p>
    <w:p w:rsidR="00C96A8A" w:rsidRDefault="00C96A8A" w:rsidP="00C96A8A">
      <w:pPr>
        <w:pStyle w:val="a3"/>
        <w:rPr>
          <w:b/>
          <w:sz w:val="36"/>
        </w:rPr>
      </w:pPr>
      <w:r>
        <w:rPr>
          <w:b/>
          <w:sz w:val="36"/>
        </w:rPr>
        <w:t>ГАЗЕТА</w:t>
      </w:r>
    </w:p>
    <w:p w:rsidR="00C96A8A" w:rsidRPr="00E95053" w:rsidRDefault="00C96A8A" w:rsidP="00C96A8A">
      <w:pPr>
        <w:pStyle w:val="a3"/>
        <w:rPr>
          <w:b/>
          <w:sz w:val="36"/>
        </w:rPr>
      </w:pPr>
      <w:r>
        <w:rPr>
          <w:b/>
          <w:sz w:val="36"/>
        </w:rPr>
        <w:t>РАСПРОСТРАНЯЕТСЯ</w:t>
      </w:r>
    </w:p>
    <w:p w:rsidR="00C96A8A" w:rsidRDefault="00C96A8A" w:rsidP="00C96A8A">
      <w:pPr>
        <w:pStyle w:val="a3"/>
        <w:rPr>
          <w:b/>
          <w:sz w:val="48"/>
        </w:rPr>
      </w:pPr>
      <w:r>
        <w:rPr>
          <w:b/>
          <w:sz w:val="36"/>
        </w:rPr>
        <w:t>БЕСПЛАТНО                       </w:t>
      </w:r>
      <w:r w:rsidR="00E95053">
        <w:rPr>
          <w:b/>
          <w:sz w:val="36"/>
        </w:rPr>
        <w:t xml:space="preserve">                    </w:t>
      </w:r>
      <w:r w:rsidR="00AA4D21">
        <w:rPr>
          <w:b/>
          <w:sz w:val="36"/>
        </w:rPr>
        <w:t xml:space="preserve">         </w:t>
      </w:r>
      <w:r w:rsidR="00E95053">
        <w:rPr>
          <w:b/>
          <w:sz w:val="36"/>
        </w:rPr>
        <w:t xml:space="preserve">     </w:t>
      </w:r>
      <w:r>
        <w:rPr>
          <w:b/>
          <w:sz w:val="36"/>
        </w:rPr>
        <w:t xml:space="preserve">                </w:t>
      </w:r>
      <w:r w:rsidRPr="00490C12">
        <w:rPr>
          <w:b/>
          <w:sz w:val="48"/>
          <w:szCs w:val="48"/>
        </w:rPr>
        <w:t xml:space="preserve">№ </w:t>
      </w:r>
      <w:r w:rsidR="00FD4A47">
        <w:rPr>
          <w:b/>
          <w:sz w:val="48"/>
          <w:szCs w:val="48"/>
        </w:rPr>
        <w:t>17</w:t>
      </w:r>
    </w:p>
    <w:p w:rsidR="00C96A8A" w:rsidRDefault="00C96A8A" w:rsidP="00C96A8A">
      <w:pPr>
        <w:pStyle w:val="a3"/>
      </w:pPr>
      <w:r>
        <w:t> </w:t>
      </w:r>
    </w:p>
    <w:p w:rsidR="00C96A8A" w:rsidRDefault="00FD4A47" w:rsidP="00E95053">
      <w:pPr>
        <w:pStyle w:val="a3"/>
        <w:jc w:val="center"/>
        <w:rPr>
          <w:b/>
          <w:sz w:val="44"/>
        </w:rPr>
      </w:pPr>
      <w:r>
        <w:rPr>
          <w:b/>
          <w:bCs/>
          <w:sz w:val="52"/>
          <w:szCs w:val="52"/>
        </w:rPr>
        <w:t>13 июля</w:t>
      </w:r>
      <w:r w:rsidR="00C96A8A">
        <w:rPr>
          <w:b/>
          <w:sz w:val="56"/>
        </w:rPr>
        <w:t xml:space="preserve"> </w:t>
      </w:r>
      <w:r w:rsidR="00C96A8A">
        <w:t>   </w:t>
      </w:r>
      <w:r w:rsidR="004017A4">
        <w:rPr>
          <w:b/>
          <w:sz w:val="44"/>
        </w:rPr>
        <w:t>2023</w:t>
      </w:r>
      <w:r w:rsidR="00C96A8A">
        <w:rPr>
          <w:b/>
          <w:sz w:val="44"/>
        </w:rPr>
        <w:t xml:space="preserve"> ГОДА</w:t>
      </w:r>
    </w:p>
    <w:p w:rsidR="00C96A8A" w:rsidRDefault="00C96A8A" w:rsidP="00E95053">
      <w:pPr>
        <w:pStyle w:val="a3"/>
        <w:jc w:val="center"/>
      </w:pPr>
    </w:p>
    <w:p w:rsidR="00C96A8A" w:rsidRDefault="00C96A8A" w:rsidP="00E95053">
      <w:pPr>
        <w:pStyle w:val="a3"/>
        <w:jc w:val="center"/>
        <w:rPr>
          <w:b/>
          <w:sz w:val="36"/>
        </w:rPr>
      </w:pPr>
      <w:r>
        <w:rPr>
          <w:b/>
          <w:sz w:val="36"/>
        </w:rPr>
        <w:t>УВАЖАЕМЫЕ ЧИТАТЕЛИ!</w:t>
      </w:r>
    </w:p>
    <w:p w:rsidR="00C96A8A" w:rsidRPr="00C96A8A" w:rsidRDefault="00C96A8A" w:rsidP="00C96A8A">
      <w:pPr>
        <w:pStyle w:val="a3"/>
        <w:spacing w:after="0"/>
        <w:ind w:firstLine="709"/>
        <w:jc w:val="both"/>
      </w:pPr>
      <w:r w:rsidRPr="00C96A8A">
        <w:t xml:space="preserve">Вы держите в руках </w:t>
      </w:r>
      <w:r w:rsidR="004017A4">
        <w:t>шестнадцатый</w:t>
      </w:r>
      <w:r w:rsidR="00490C12">
        <w:t xml:space="preserve"> </w:t>
      </w:r>
      <w:r w:rsidRPr="00C96A8A">
        <w:t xml:space="preserve">номер </w:t>
      </w:r>
      <w:r w:rsidR="004017A4">
        <w:t>2023</w:t>
      </w:r>
      <w:r w:rsidRPr="00C96A8A">
        <w:t>г. печатного издания «Брагинский вестник» органов местного самоуправления села Брагино. Это не общественно- 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села Брагино, затрагивающие права, свободы и обязанности человека и гражданина.</w:t>
      </w:r>
    </w:p>
    <w:p w:rsidR="00C96A8A" w:rsidRPr="00C96A8A" w:rsidRDefault="00C96A8A" w:rsidP="00C96A8A">
      <w:pPr>
        <w:pStyle w:val="a3"/>
        <w:spacing w:after="0"/>
        <w:jc w:val="both"/>
      </w:pPr>
      <w:r w:rsidRPr="00C96A8A">
        <w:t>«Брагинский вестник» учрежден Советом депутатов села Брагино и Главой сельсовета, в связи с тем, что налоговое, бюджетное законодательство о местном самоуправлении обязывают опубликовывать все принимаемые нормативные правовые акты.</w:t>
      </w:r>
    </w:p>
    <w:p w:rsidR="00C96A8A" w:rsidRPr="00C96A8A" w:rsidRDefault="00C96A8A" w:rsidP="00C96A8A">
      <w:pPr>
        <w:pStyle w:val="a3"/>
        <w:spacing w:after="0"/>
        <w:jc w:val="both"/>
      </w:pPr>
      <w:r w:rsidRPr="00C96A8A">
        <w:t>С уважением</w:t>
      </w:r>
    </w:p>
    <w:p w:rsidR="00A06228" w:rsidRPr="00E84A6E" w:rsidRDefault="00C96A8A" w:rsidP="00E84A6E">
      <w:pPr>
        <w:pStyle w:val="a3"/>
        <w:spacing w:after="0"/>
      </w:pPr>
      <w:r w:rsidRPr="00C96A8A">
        <w:t>Глава сельсовета                                                                           </w:t>
      </w:r>
      <w:r w:rsidR="00E95053">
        <w:t xml:space="preserve">             </w:t>
      </w:r>
      <w:r w:rsidRPr="00C96A8A">
        <w:t> </w:t>
      </w:r>
      <w:r w:rsidR="00E84A6E">
        <w:t xml:space="preserve">                         </w:t>
      </w:r>
      <w:r w:rsidRPr="00C96A8A">
        <w:t xml:space="preserve"> Ю.Ф.Росолов </w:t>
      </w:r>
    </w:p>
    <w:p w:rsidR="00AA4D21" w:rsidRPr="00920B64" w:rsidRDefault="00AA4D21" w:rsidP="00920B64">
      <w:pPr>
        <w:pStyle w:val="af4"/>
        <w:rPr>
          <w:rFonts w:cs="Times New Roman"/>
          <w:bCs/>
          <w:sz w:val="22"/>
          <w:szCs w:val="22"/>
        </w:rPr>
      </w:pPr>
    </w:p>
    <w:p w:rsidR="004017A4" w:rsidRDefault="004017A4" w:rsidP="00E95053">
      <w:pPr>
        <w:pStyle w:val="a3"/>
        <w:spacing w:after="0"/>
        <w:rPr>
          <w:rFonts w:cs="Times New Roman"/>
        </w:rPr>
      </w:pPr>
    </w:p>
    <w:p w:rsidR="00FD4A47" w:rsidRDefault="00FD4A47" w:rsidP="00E95053">
      <w:pPr>
        <w:pStyle w:val="a3"/>
        <w:spacing w:after="0"/>
        <w:rPr>
          <w:rFonts w:cs="Times New Roman"/>
        </w:rPr>
      </w:pPr>
    </w:p>
    <w:p w:rsidR="00FD4A47" w:rsidRDefault="00FD4A47" w:rsidP="00FD4A47">
      <w:pPr>
        <w:autoSpaceDE w:val="0"/>
        <w:autoSpaceDN w:val="0"/>
        <w:adjustRightInd w:val="0"/>
        <w:spacing w:after="0" w:line="240" w:lineRule="auto"/>
        <w:jc w:val="center"/>
        <w:rPr>
          <w:rFonts w:ascii="Calibri" w:hAnsi="Calibri" w:cs="Calibri"/>
          <w:b/>
          <w:bCs/>
          <w:sz w:val="28"/>
          <w:szCs w:val="28"/>
        </w:rPr>
      </w:pPr>
      <w:r>
        <w:rPr>
          <w:rFonts w:ascii="Calibri" w:hAnsi="Calibri" w:cs="Calibri"/>
          <w:b/>
          <w:bCs/>
          <w:sz w:val="28"/>
          <w:szCs w:val="28"/>
        </w:rPr>
        <w:t>АДМИНИСТРАЦИЯ</w:t>
      </w:r>
      <w:r w:rsidRPr="00EB5124">
        <w:rPr>
          <w:rFonts w:ascii="Liberation Serif" w:hAnsi="Liberation Serif" w:cs="Liberation Serif"/>
          <w:b/>
          <w:bCs/>
          <w:sz w:val="28"/>
          <w:szCs w:val="28"/>
        </w:rPr>
        <w:t xml:space="preserve"> </w:t>
      </w:r>
      <w:r>
        <w:rPr>
          <w:rFonts w:ascii="Calibri" w:hAnsi="Calibri" w:cs="Calibri"/>
          <w:b/>
          <w:bCs/>
          <w:sz w:val="28"/>
          <w:szCs w:val="28"/>
        </w:rPr>
        <w:t>БРАГИНСКОГО</w:t>
      </w:r>
      <w:r w:rsidRPr="00EB5124">
        <w:rPr>
          <w:rFonts w:ascii="Liberation Serif" w:hAnsi="Liberation Serif" w:cs="Liberation Serif"/>
          <w:b/>
          <w:bCs/>
          <w:sz w:val="28"/>
          <w:szCs w:val="28"/>
        </w:rPr>
        <w:t xml:space="preserve"> </w:t>
      </w:r>
      <w:r>
        <w:rPr>
          <w:rFonts w:ascii="Calibri" w:hAnsi="Calibri" w:cs="Calibri"/>
          <w:b/>
          <w:bCs/>
          <w:sz w:val="28"/>
          <w:szCs w:val="28"/>
        </w:rPr>
        <w:t>СЕЛЬСОВЕТА</w:t>
      </w:r>
    </w:p>
    <w:p w:rsidR="00FD4A47" w:rsidRDefault="00FD4A47" w:rsidP="00FD4A47">
      <w:pPr>
        <w:autoSpaceDE w:val="0"/>
        <w:autoSpaceDN w:val="0"/>
        <w:adjustRightInd w:val="0"/>
        <w:spacing w:after="0" w:line="240" w:lineRule="auto"/>
        <w:jc w:val="center"/>
        <w:rPr>
          <w:rFonts w:ascii="Calibri" w:hAnsi="Calibri" w:cs="Calibri"/>
          <w:b/>
          <w:bCs/>
          <w:sz w:val="28"/>
          <w:szCs w:val="28"/>
        </w:rPr>
      </w:pPr>
      <w:r>
        <w:rPr>
          <w:rFonts w:ascii="Calibri" w:hAnsi="Calibri" w:cs="Calibri"/>
          <w:b/>
          <w:bCs/>
          <w:sz w:val="28"/>
          <w:szCs w:val="28"/>
        </w:rPr>
        <w:t>КУРАГИНСКОГО</w:t>
      </w:r>
      <w:r w:rsidRPr="00EB5124">
        <w:rPr>
          <w:rFonts w:ascii="Liberation Serif" w:hAnsi="Liberation Serif" w:cs="Liberation Serif"/>
          <w:b/>
          <w:bCs/>
          <w:sz w:val="28"/>
          <w:szCs w:val="28"/>
        </w:rPr>
        <w:t xml:space="preserve"> </w:t>
      </w:r>
      <w:r>
        <w:rPr>
          <w:rFonts w:ascii="Calibri" w:hAnsi="Calibri" w:cs="Calibri"/>
          <w:b/>
          <w:bCs/>
          <w:sz w:val="28"/>
          <w:szCs w:val="28"/>
        </w:rPr>
        <w:t>РАЙОНА</w:t>
      </w:r>
    </w:p>
    <w:p w:rsidR="00FD4A47" w:rsidRDefault="00FD4A47" w:rsidP="00FD4A47">
      <w:pPr>
        <w:autoSpaceDE w:val="0"/>
        <w:autoSpaceDN w:val="0"/>
        <w:adjustRightInd w:val="0"/>
        <w:spacing w:after="0" w:line="240" w:lineRule="auto"/>
        <w:jc w:val="center"/>
        <w:rPr>
          <w:rFonts w:ascii="Calibri" w:hAnsi="Calibri" w:cs="Calibri"/>
          <w:b/>
          <w:bCs/>
          <w:sz w:val="28"/>
          <w:szCs w:val="28"/>
        </w:rPr>
      </w:pPr>
      <w:r>
        <w:rPr>
          <w:rFonts w:ascii="Calibri" w:hAnsi="Calibri" w:cs="Calibri"/>
          <w:b/>
          <w:bCs/>
          <w:sz w:val="28"/>
          <w:szCs w:val="28"/>
        </w:rPr>
        <w:t>КРАСНОЯРСКОГО</w:t>
      </w:r>
      <w:r w:rsidRPr="00EB5124">
        <w:rPr>
          <w:rFonts w:ascii="Liberation Serif" w:hAnsi="Liberation Serif" w:cs="Liberation Serif"/>
          <w:b/>
          <w:bCs/>
          <w:sz w:val="28"/>
          <w:szCs w:val="28"/>
        </w:rPr>
        <w:t xml:space="preserve"> </w:t>
      </w:r>
      <w:r>
        <w:rPr>
          <w:rFonts w:ascii="Calibri" w:hAnsi="Calibri" w:cs="Calibri"/>
          <w:b/>
          <w:bCs/>
          <w:sz w:val="28"/>
          <w:szCs w:val="28"/>
        </w:rPr>
        <w:t>КРАЯ</w:t>
      </w:r>
    </w:p>
    <w:p w:rsidR="00FD4A47" w:rsidRDefault="00FD4A47" w:rsidP="00FD4A47">
      <w:pPr>
        <w:autoSpaceDE w:val="0"/>
        <w:autoSpaceDN w:val="0"/>
        <w:adjustRightInd w:val="0"/>
        <w:spacing w:after="0" w:line="240" w:lineRule="auto"/>
        <w:jc w:val="center"/>
        <w:rPr>
          <w:rFonts w:ascii="Calibri" w:hAnsi="Calibri" w:cs="Calibri"/>
          <w:b/>
          <w:bCs/>
          <w:sz w:val="28"/>
          <w:szCs w:val="28"/>
        </w:rPr>
      </w:pPr>
      <w:r>
        <w:rPr>
          <w:rFonts w:ascii="Calibri" w:hAnsi="Calibri" w:cs="Calibri"/>
          <w:b/>
          <w:bCs/>
          <w:sz w:val="28"/>
          <w:szCs w:val="28"/>
        </w:rPr>
        <w:t>ПОСТАНОВЛЕНИЕ</w:t>
      </w:r>
    </w:p>
    <w:p w:rsidR="00FD4A47" w:rsidRPr="00EB5124" w:rsidRDefault="00FD4A47" w:rsidP="00FD4A47">
      <w:pPr>
        <w:autoSpaceDE w:val="0"/>
        <w:autoSpaceDN w:val="0"/>
        <w:adjustRightInd w:val="0"/>
        <w:spacing w:after="0" w:line="240" w:lineRule="auto"/>
        <w:jc w:val="center"/>
        <w:rPr>
          <w:rFonts w:ascii="Calibri" w:hAnsi="Calibri" w:cs="Calibri"/>
        </w:rPr>
      </w:pPr>
    </w:p>
    <w:p w:rsidR="00FD4A47" w:rsidRDefault="00FD4A47" w:rsidP="00FD4A47">
      <w:pPr>
        <w:tabs>
          <w:tab w:val="center" w:pos="4677"/>
          <w:tab w:val="right" w:pos="9354"/>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12.07</w:t>
      </w:r>
      <w:r w:rsidRPr="00EB5124">
        <w:rPr>
          <w:rFonts w:ascii="Times New Roman" w:hAnsi="Times New Roman" w:cs="Times New Roman"/>
          <w:sz w:val="28"/>
          <w:szCs w:val="28"/>
        </w:rPr>
        <w:t>.2023</w:t>
      </w:r>
      <w:r w:rsidRPr="00EB5124">
        <w:rPr>
          <w:rFonts w:ascii="Times New Roman" w:hAnsi="Times New Roman" w:cs="Times New Roman"/>
          <w:sz w:val="28"/>
          <w:szCs w:val="28"/>
        </w:rPr>
        <w:tab/>
      </w:r>
      <w:r>
        <w:rPr>
          <w:rFonts w:ascii="Times New Roman CYR" w:hAnsi="Times New Roman CYR" w:cs="Times New Roman CYR"/>
          <w:sz w:val="28"/>
          <w:szCs w:val="28"/>
        </w:rPr>
        <w:t>с. Брагино</w:t>
      </w:r>
      <w:r>
        <w:rPr>
          <w:rFonts w:ascii="Times New Roman CYR" w:hAnsi="Times New Roman CYR" w:cs="Times New Roman CYR"/>
          <w:sz w:val="28"/>
          <w:szCs w:val="28"/>
        </w:rPr>
        <w:tab/>
        <w:t>№  20-п</w:t>
      </w:r>
    </w:p>
    <w:p w:rsidR="00FD4A47" w:rsidRPr="00EB5124" w:rsidRDefault="00FD4A47" w:rsidP="00FD4A47">
      <w:pPr>
        <w:autoSpaceDE w:val="0"/>
        <w:autoSpaceDN w:val="0"/>
        <w:adjustRightInd w:val="0"/>
        <w:spacing w:after="0" w:line="240" w:lineRule="auto"/>
        <w:jc w:val="both"/>
        <w:rPr>
          <w:rFonts w:ascii="Calibri" w:hAnsi="Calibri" w:cs="Calibri"/>
        </w:rPr>
      </w:pPr>
    </w:p>
    <w:p w:rsidR="00FD4A47" w:rsidRPr="00EB5124" w:rsidRDefault="00FD4A47" w:rsidP="00FD4A47">
      <w:pPr>
        <w:autoSpaceDE w:val="0"/>
        <w:autoSpaceDN w:val="0"/>
        <w:adjustRightInd w:val="0"/>
        <w:spacing w:after="0" w:line="240" w:lineRule="auto"/>
        <w:jc w:val="center"/>
        <w:rPr>
          <w:rFonts w:ascii="Calibri" w:hAnsi="Calibri" w:cs="Calibri"/>
        </w:rPr>
      </w:pPr>
    </w:p>
    <w:p w:rsidR="00FD4A47" w:rsidRDefault="00FD4A47" w:rsidP="00FD4A4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 мерах поддержки арендаторов муниципального </w:t>
      </w:r>
    </w:p>
    <w:p w:rsidR="00FD4A47" w:rsidRDefault="00FD4A47" w:rsidP="00FD4A4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имущества в связи с частичной мобилизацией</w:t>
      </w:r>
    </w:p>
    <w:p w:rsidR="00FD4A47" w:rsidRPr="00EB5124" w:rsidRDefault="00FD4A47" w:rsidP="00FD4A47">
      <w:pPr>
        <w:autoSpaceDE w:val="0"/>
        <w:autoSpaceDN w:val="0"/>
        <w:adjustRightInd w:val="0"/>
        <w:spacing w:after="0" w:line="240" w:lineRule="auto"/>
        <w:jc w:val="both"/>
        <w:rPr>
          <w:rFonts w:ascii="Calibri" w:hAnsi="Calibri" w:cs="Calibri"/>
        </w:rPr>
      </w:pPr>
    </w:p>
    <w:p w:rsidR="00FD4A47" w:rsidRDefault="00FD4A47" w:rsidP="00FD4A47">
      <w:pPr>
        <w:autoSpaceDE w:val="0"/>
        <w:autoSpaceDN w:val="0"/>
        <w:adjustRightInd w:val="0"/>
        <w:spacing w:after="0" w:line="24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Федерального закона от 06.10.2003 № 131-ФЗ </w:t>
      </w:r>
      <w:r w:rsidRPr="00EB5124">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РФ</w:t>
      </w:r>
      <w:r w:rsidRPr="00EB5124">
        <w:rPr>
          <w:rFonts w:ascii="Times New Roman" w:hAnsi="Times New Roman" w:cs="Times New Roman"/>
          <w:sz w:val="28"/>
          <w:szCs w:val="28"/>
        </w:rPr>
        <w:t xml:space="preserve">», </w:t>
      </w:r>
      <w:r>
        <w:rPr>
          <w:rFonts w:ascii="Times New Roman CYR" w:hAnsi="Times New Roman CYR" w:cs="Times New Roman CYR"/>
          <w:sz w:val="28"/>
          <w:szCs w:val="28"/>
        </w:rPr>
        <w:t xml:space="preserve">распоряжением Правительства Российской Федерации от 15.10.2022 № 3046-р, руководствуясь  Уставом МО Брагинский сельсовет, ПОСТАНОВЛЯЮ: </w:t>
      </w:r>
    </w:p>
    <w:p w:rsidR="00FD4A47" w:rsidRPr="00EB5124" w:rsidRDefault="00FD4A47" w:rsidP="00FD4A47">
      <w:pPr>
        <w:autoSpaceDE w:val="0"/>
        <w:autoSpaceDN w:val="0"/>
        <w:adjustRightInd w:val="0"/>
        <w:spacing w:after="0" w:line="240" w:lineRule="auto"/>
        <w:ind w:firstLine="539"/>
        <w:jc w:val="both"/>
        <w:rPr>
          <w:rFonts w:ascii="Calibri" w:hAnsi="Calibri" w:cs="Calibri"/>
        </w:rPr>
      </w:pP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sidRPr="00EB5124">
        <w:rPr>
          <w:rFonts w:ascii="Times New Roman" w:hAnsi="Times New Roman" w:cs="Times New Roman"/>
          <w:sz w:val="28"/>
          <w:szCs w:val="28"/>
        </w:rPr>
        <w:t xml:space="preserve">1. </w:t>
      </w:r>
      <w:r>
        <w:rPr>
          <w:rFonts w:ascii="Times New Roman CYR" w:hAnsi="Times New Roman CYR" w:cs="Times New Roman CYR"/>
          <w:sz w:val="28"/>
          <w:szCs w:val="28"/>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8" w:history="1">
        <w:r>
          <w:rPr>
            <w:rFonts w:ascii="Times New Roman CYR" w:hAnsi="Times New Roman CYR" w:cs="Times New Roman CYR"/>
            <w:color w:val="0000FF"/>
            <w:sz w:val="28"/>
            <w:szCs w:val="28"/>
            <w:u w:val="single"/>
          </w:rPr>
          <w:t>Указом</w:t>
        </w:r>
      </w:hyperlink>
      <w:r w:rsidRPr="00EB5124">
        <w:rPr>
          <w:rFonts w:ascii="Times New Roman" w:hAnsi="Times New Roman" w:cs="Times New Roman"/>
          <w:sz w:val="28"/>
          <w:szCs w:val="28"/>
        </w:rPr>
        <w:t xml:space="preserve"> </w:t>
      </w:r>
      <w:r>
        <w:rPr>
          <w:rFonts w:ascii="Times New Roman CYR" w:hAnsi="Times New Roman CYR" w:cs="Times New Roman CYR"/>
          <w:sz w:val="28"/>
          <w:szCs w:val="28"/>
        </w:rPr>
        <w:t xml:space="preserve">Президента Российской Федерации от 21 сентября 2022 года </w:t>
      </w:r>
      <w:r>
        <w:rPr>
          <w:rFonts w:ascii="Times New Roman CYR" w:hAnsi="Times New Roman CYR" w:cs="Times New Roman CYR"/>
          <w:sz w:val="28"/>
          <w:szCs w:val="28"/>
        </w:rPr>
        <w:lastRenderedPageBreak/>
        <w:t xml:space="preserve">№ 647 </w:t>
      </w:r>
      <w:r w:rsidRPr="00EB5124">
        <w:rPr>
          <w:rFonts w:ascii="Times New Roman" w:hAnsi="Times New Roman" w:cs="Times New Roman"/>
          <w:sz w:val="28"/>
          <w:szCs w:val="28"/>
        </w:rPr>
        <w:t>«</w:t>
      </w:r>
      <w:r>
        <w:rPr>
          <w:rFonts w:ascii="Times New Roman CYR" w:hAnsi="Times New Roman CYR" w:cs="Times New Roman CYR"/>
          <w:sz w:val="28"/>
          <w:szCs w:val="28"/>
        </w:rPr>
        <w:t>Об объявлении частичной мобилизации в Российской Федерации</w:t>
      </w:r>
      <w:r w:rsidRPr="00EB5124">
        <w:rPr>
          <w:rFonts w:ascii="Times New Roman" w:hAnsi="Times New Roman" w:cs="Times New Roman"/>
          <w:sz w:val="28"/>
          <w:szCs w:val="28"/>
        </w:rPr>
        <w:t xml:space="preserve">» </w:t>
      </w:r>
      <w:r>
        <w:rPr>
          <w:rFonts w:ascii="Times New Roman CYR" w:hAnsi="Times New Roman CYR" w:cs="Times New Roman CYR"/>
          <w:sz w:val="28"/>
          <w:szCs w:val="28"/>
        </w:rPr>
        <w:t xml:space="preserve">или проходящие военную службу по контракту, заключенному в соответствии с </w:t>
      </w:r>
      <w:hyperlink r:id="rId9" w:history="1">
        <w:r>
          <w:rPr>
            <w:rFonts w:ascii="Times New Roman CYR" w:hAnsi="Times New Roman CYR" w:cs="Times New Roman CYR"/>
            <w:color w:val="0000FF"/>
            <w:sz w:val="28"/>
            <w:szCs w:val="28"/>
            <w:u w:val="single"/>
          </w:rPr>
          <w:t>пунктом 7 статьи 38</w:t>
        </w:r>
      </w:hyperlink>
      <w:r w:rsidRPr="00EB5124">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Федерального закона от 28 марта 1998 года № 53-ФЗ </w:t>
      </w:r>
      <w:r w:rsidRPr="00EB5124">
        <w:rPr>
          <w:rFonts w:ascii="Times New Roman" w:hAnsi="Times New Roman" w:cs="Times New Roman"/>
          <w:sz w:val="28"/>
          <w:szCs w:val="28"/>
        </w:rPr>
        <w:t>«</w:t>
      </w:r>
      <w:r>
        <w:rPr>
          <w:rFonts w:ascii="Times New Roman CYR" w:hAnsi="Times New Roman CYR" w:cs="Times New Roman CYR"/>
          <w:sz w:val="28"/>
          <w:szCs w:val="28"/>
        </w:rPr>
        <w:t>О воинской обязанности и военной службе</w:t>
      </w:r>
      <w:r w:rsidRPr="00EB5124">
        <w:rPr>
          <w:rFonts w:ascii="Times New Roman" w:hAnsi="Times New Roman" w:cs="Times New Roman"/>
          <w:sz w:val="28"/>
          <w:szCs w:val="28"/>
        </w:rPr>
        <w:t>» (</w:t>
      </w:r>
      <w:r>
        <w:rPr>
          <w:rFonts w:ascii="Times New Roman CYR" w:hAnsi="Times New Roman CYR" w:cs="Times New Roman CYR"/>
          <w:sz w:val="28"/>
          <w:szCs w:val="28"/>
        </w:rPr>
        <w:t>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предоставление возможности расторжения договоров аренды без применения штрафных санкций. </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sidRPr="00EB5124">
        <w:rPr>
          <w:rFonts w:ascii="Times New Roman" w:hAnsi="Times New Roman" w:cs="Times New Roman"/>
          <w:sz w:val="28"/>
          <w:szCs w:val="28"/>
        </w:rPr>
        <w:t xml:space="preserve">2. </w:t>
      </w:r>
      <w:r>
        <w:rPr>
          <w:rFonts w:ascii="Times New Roman CYR" w:hAnsi="Times New Roman CYR" w:cs="Times New Roman CYR"/>
          <w:sz w:val="28"/>
          <w:szCs w:val="28"/>
        </w:rPr>
        <w:t xml:space="preserve">Предоставление отсрочки уплаты арендной платы, указанной в </w:t>
      </w:r>
      <w:hyperlink w:anchor="P7" w:history="1">
        <w:r>
          <w:rPr>
            <w:rFonts w:ascii="Times New Roman CYR" w:hAnsi="Times New Roman CYR" w:cs="Times New Roman CYR"/>
            <w:color w:val="0000FF"/>
            <w:sz w:val="28"/>
            <w:szCs w:val="28"/>
            <w:u w:val="single"/>
          </w:rPr>
          <w:t>подпункте «а» пункта 1</w:t>
        </w:r>
      </w:hyperlink>
      <w:r w:rsidRPr="00EB5124">
        <w:rPr>
          <w:rFonts w:ascii="Times New Roman" w:hAnsi="Times New Roman" w:cs="Times New Roman"/>
          <w:sz w:val="28"/>
          <w:szCs w:val="28"/>
        </w:rPr>
        <w:t xml:space="preserve"> </w:t>
      </w:r>
      <w:r>
        <w:rPr>
          <w:rFonts w:ascii="Times New Roman CYR" w:hAnsi="Times New Roman CYR" w:cs="Times New Roman CYR"/>
          <w:sz w:val="28"/>
          <w:szCs w:val="28"/>
        </w:rPr>
        <w:t>настоящего постановления, осуществляется на следующих условиях:</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допускается установление дополнительных платежей, подлежащих уплате арендатором в связи с предоставлением отсрочки; </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sidRPr="00EB5124">
        <w:rPr>
          <w:rFonts w:ascii="Times New Roman" w:hAnsi="Times New Roman" w:cs="Times New Roman"/>
          <w:sz w:val="28"/>
          <w:szCs w:val="28"/>
        </w:rPr>
        <w:t xml:space="preserve">3. </w:t>
      </w:r>
      <w:r>
        <w:rPr>
          <w:rFonts w:ascii="Times New Roman CYR" w:hAnsi="Times New Roman CYR" w:cs="Times New Roman CYR"/>
          <w:sz w:val="28"/>
          <w:szCs w:val="28"/>
        </w:rPr>
        <w:t xml:space="preserve">Расторжение договора аренды без применения штрафных санкций, указанное в </w:t>
      </w:r>
      <w:hyperlink w:anchor="P8" w:history="1">
        <w:r>
          <w:rPr>
            <w:rFonts w:ascii="Times New Roman CYR" w:hAnsi="Times New Roman CYR" w:cs="Times New Roman CYR"/>
            <w:color w:val="0000FF"/>
            <w:sz w:val="28"/>
            <w:szCs w:val="28"/>
            <w:u w:val="single"/>
          </w:rPr>
          <w:t>подпункте «б» пункта 1</w:t>
        </w:r>
      </w:hyperlink>
      <w:r w:rsidRPr="00EB5124">
        <w:rPr>
          <w:rFonts w:ascii="Times New Roman" w:hAnsi="Times New Roman" w:cs="Times New Roman"/>
          <w:sz w:val="28"/>
          <w:szCs w:val="28"/>
        </w:rPr>
        <w:t xml:space="preserve"> </w:t>
      </w:r>
      <w:r>
        <w:rPr>
          <w:rFonts w:ascii="Times New Roman CYR" w:hAnsi="Times New Roman CYR" w:cs="Times New Roman CYR"/>
          <w:sz w:val="28"/>
          <w:szCs w:val="28"/>
        </w:rPr>
        <w:t>настоящего постановления, осуществляется на следующих условиях:</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договор аренды подлежит расторжению со дня получения арендодателем уведомления о расторжении договора аренды; </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sidRPr="00EB5124">
        <w:rPr>
          <w:rFonts w:ascii="Times New Roman" w:hAnsi="Times New Roman" w:cs="Times New Roman"/>
          <w:sz w:val="28"/>
          <w:szCs w:val="28"/>
        </w:rPr>
        <w:t xml:space="preserve">4. </w:t>
      </w:r>
      <w:r>
        <w:rPr>
          <w:rFonts w:ascii="Times New Roman CYR" w:hAnsi="Times New Roman CYR" w:cs="Times New Roman CYR"/>
          <w:sz w:val="28"/>
          <w:szCs w:val="28"/>
        </w:rPr>
        <w:t>Меры поддержки, указанные в пункте 1 настоящего постановления, предоставляются по договорам аренды:</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sidRPr="00EB5124">
        <w:rPr>
          <w:rFonts w:ascii="Times New Roman" w:hAnsi="Times New Roman" w:cs="Times New Roman"/>
          <w:sz w:val="28"/>
          <w:szCs w:val="28"/>
        </w:rPr>
        <w:t xml:space="preserve">- </w:t>
      </w:r>
      <w:r>
        <w:rPr>
          <w:rFonts w:ascii="Times New Roman CYR" w:hAnsi="Times New Roman CYR" w:cs="Times New Roman CYR"/>
          <w:sz w:val="28"/>
          <w:szCs w:val="28"/>
        </w:rPr>
        <w:t>муниципального имущества, составляющего казну МО Брагинский сельсовет (в том числе земельных участков);</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sidRPr="00EB5124">
        <w:rPr>
          <w:rFonts w:ascii="Times New Roman" w:hAnsi="Times New Roman" w:cs="Times New Roman"/>
          <w:sz w:val="28"/>
          <w:szCs w:val="28"/>
        </w:rPr>
        <w:t xml:space="preserve">- </w:t>
      </w:r>
      <w:r>
        <w:rPr>
          <w:rFonts w:ascii="Times New Roman CYR" w:hAnsi="Times New Roman CYR" w:cs="Times New Roman CYR"/>
          <w:sz w:val="28"/>
          <w:szCs w:val="28"/>
        </w:rPr>
        <w:t>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FD4A47" w:rsidRDefault="00FD4A47" w:rsidP="00FD4A47">
      <w:pPr>
        <w:autoSpaceDE w:val="0"/>
        <w:autoSpaceDN w:val="0"/>
        <w:adjustRightInd w:val="0"/>
        <w:spacing w:after="0" w:line="240" w:lineRule="auto"/>
        <w:ind w:firstLine="709"/>
        <w:jc w:val="both"/>
        <w:rPr>
          <w:rFonts w:ascii="Times New Roman CYR" w:hAnsi="Times New Roman CYR" w:cs="Times New Roman CYR"/>
          <w:sz w:val="28"/>
          <w:szCs w:val="28"/>
        </w:rPr>
      </w:pPr>
      <w:r w:rsidRPr="00EB5124">
        <w:rPr>
          <w:rFonts w:ascii="Times New Roman" w:hAnsi="Times New Roman" w:cs="Times New Roman"/>
          <w:sz w:val="28"/>
          <w:szCs w:val="28"/>
        </w:rPr>
        <w:t xml:space="preserve">5. </w:t>
      </w:r>
      <w:r>
        <w:rPr>
          <w:rFonts w:ascii="Times New Roman CYR" w:hAnsi="Times New Roman CYR" w:cs="Times New Roman CYR"/>
          <w:sz w:val="28"/>
          <w:szCs w:val="28"/>
        </w:rPr>
        <w:t>Контроль за исполнением настоящего постановления  оставляю за собой.</w:t>
      </w:r>
    </w:p>
    <w:p w:rsidR="00FD4A47" w:rsidRDefault="00FD4A47" w:rsidP="00FD4A47">
      <w:pPr>
        <w:autoSpaceDE w:val="0"/>
        <w:autoSpaceDN w:val="0"/>
        <w:adjustRightInd w:val="0"/>
        <w:spacing w:after="0" w:line="252" w:lineRule="auto"/>
        <w:ind w:firstLine="709"/>
        <w:jc w:val="both"/>
        <w:rPr>
          <w:rFonts w:ascii="Times New Roman CYR" w:hAnsi="Times New Roman CYR" w:cs="Times New Roman CYR"/>
          <w:color w:val="000000"/>
          <w:sz w:val="28"/>
          <w:szCs w:val="28"/>
        </w:rPr>
      </w:pPr>
      <w:r w:rsidRPr="00EB5124">
        <w:rPr>
          <w:rFonts w:ascii="Times New Roman" w:hAnsi="Times New Roman" w:cs="Times New Roman"/>
          <w:sz w:val="28"/>
          <w:szCs w:val="28"/>
        </w:rPr>
        <w:t xml:space="preserve">6. </w:t>
      </w:r>
      <w:r w:rsidRPr="00EB512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Постановление вступает в силу в день, следующий за днем его  официального опубликования в газете "Брагинский вестник"</w:t>
      </w:r>
    </w:p>
    <w:p w:rsidR="00FD4A47" w:rsidRPr="00EB5124" w:rsidRDefault="00FD4A47" w:rsidP="00FD4A47">
      <w:pPr>
        <w:tabs>
          <w:tab w:val="left" w:pos="7557"/>
        </w:tabs>
        <w:autoSpaceDE w:val="0"/>
        <w:autoSpaceDN w:val="0"/>
        <w:adjustRightInd w:val="0"/>
        <w:spacing w:after="0" w:line="240" w:lineRule="auto"/>
        <w:ind w:left="40"/>
        <w:jc w:val="both"/>
        <w:rPr>
          <w:rFonts w:ascii="Liberation Serif" w:hAnsi="Liberation Serif" w:cs="Liberation Serif"/>
          <w:i/>
          <w:iCs/>
          <w:color w:val="000000"/>
          <w:sz w:val="28"/>
          <w:szCs w:val="28"/>
        </w:rPr>
      </w:pPr>
      <w:r w:rsidRPr="00EB5124">
        <w:rPr>
          <w:rFonts w:ascii="Liberation Serif" w:hAnsi="Liberation Serif" w:cs="Liberation Serif"/>
          <w:i/>
          <w:iCs/>
          <w:color w:val="000000"/>
          <w:sz w:val="28"/>
          <w:szCs w:val="28"/>
        </w:rPr>
        <w:t xml:space="preserve"> </w:t>
      </w:r>
    </w:p>
    <w:p w:rsidR="00FD4A47" w:rsidRPr="00EB5124" w:rsidRDefault="00FD4A47" w:rsidP="00FD4A47">
      <w:pPr>
        <w:tabs>
          <w:tab w:val="left" w:pos="7557"/>
        </w:tabs>
        <w:autoSpaceDE w:val="0"/>
        <w:autoSpaceDN w:val="0"/>
        <w:adjustRightInd w:val="0"/>
        <w:spacing w:after="0" w:line="240" w:lineRule="auto"/>
        <w:ind w:left="40"/>
        <w:jc w:val="both"/>
        <w:rPr>
          <w:rFonts w:ascii="Calibri" w:hAnsi="Calibri" w:cs="Calibri"/>
        </w:rPr>
      </w:pPr>
    </w:p>
    <w:p w:rsidR="00FD4A47" w:rsidRDefault="00FD4A47" w:rsidP="00FD4A47">
      <w:pPr>
        <w:autoSpaceDE w:val="0"/>
        <w:autoSpaceDN w:val="0"/>
        <w:adjustRightInd w:val="0"/>
        <w:spacing w:after="0" w:line="240" w:lineRule="auto"/>
        <w:ind w:left="40" w:right="40"/>
        <w:jc w:val="both"/>
        <w:rPr>
          <w:rFonts w:ascii="Times New Roman CYR" w:hAnsi="Times New Roman CYR" w:cs="Times New Roman CYR"/>
          <w:color w:val="000000"/>
          <w:sz w:val="28"/>
          <w:szCs w:val="28"/>
        </w:rPr>
      </w:pPr>
      <w:r w:rsidRPr="00EB5124">
        <w:rPr>
          <w:rFonts w:ascii="Liberation Serif" w:hAnsi="Liberation Serif" w:cs="Liberation Serif"/>
          <w:color w:val="000000"/>
          <w:sz w:val="28"/>
          <w:szCs w:val="28"/>
        </w:rPr>
        <w:t xml:space="preserve"> </w:t>
      </w:r>
      <w:r>
        <w:rPr>
          <w:rFonts w:ascii="Times New Roman CYR" w:hAnsi="Times New Roman CYR" w:cs="Times New Roman CYR"/>
          <w:color w:val="000000"/>
          <w:sz w:val="28"/>
          <w:szCs w:val="28"/>
        </w:rPr>
        <w:t>Глава</w:t>
      </w:r>
      <w:r w:rsidRPr="00C900CA">
        <w:rPr>
          <w:rFonts w:ascii="Liberation Serif" w:hAnsi="Liberation Serif" w:cs="Liberation Serif"/>
          <w:color w:val="000000"/>
          <w:sz w:val="28"/>
          <w:szCs w:val="28"/>
        </w:rPr>
        <w:t xml:space="preserve"> </w:t>
      </w:r>
      <w:r>
        <w:rPr>
          <w:rFonts w:ascii="Times New Roman CYR" w:hAnsi="Times New Roman CYR" w:cs="Times New Roman CYR"/>
          <w:color w:val="000000"/>
          <w:sz w:val="28"/>
          <w:szCs w:val="28"/>
        </w:rPr>
        <w:t>сельсовета</w:t>
      </w:r>
      <w:r w:rsidRPr="00C900CA">
        <w:rPr>
          <w:rFonts w:ascii="Liberation Serif" w:hAnsi="Liberation Serif" w:cs="Liberation Serif"/>
          <w:color w:val="000000"/>
          <w:sz w:val="28"/>
          <w:szCs w:val="28"/>
        </w:rPr>
        <w:t xml:space="preserve">                                                                             </w:t>
      </w:r>
      <w:r>
        <w:rPr>
          <w:rFonts w:ascii="Times New Roman CYR" w:hAnsi="Times New Roman CYR" w:cs="Times New Roman CYR"/>
          <w:color w:val="000000"/>
          <w:sz w:val="28"/>
          <w:szCs w:val="28"/>
        </w:rPr>
        <w:t>Ю.Ф.Росолов</w:t>
      </w:r>
    </w:p>
    <w:p w:rsidR="00FD4A47" w:rsidRPr="00C900CA" w:rsidRDefault="00FD4A47" w:rsidP="00FD4A47">
      <w:pPr>
        <w:autoSpaceDE w:val="0"/>
        <w:autoSpaceDN w:val="0"/>
        <w:adjustRightInd w:val="0"/>
        <w:spacing w:after="0" w:line="240" w:lineRule="auto"/>
        <w:ind w:left="40" w:right="40"/>
        <w:jc w:val="both"/>
        <w:rPr>
          <w:rFonts w:ascii="Calibri" w:hAnsi="Calibri" w:cs="Calibri"/>
        </w:rPr>
      </w:pPr>
    </w:p>
    <w:p w:rsidR="00FD4A47" w:rsidRPr="00C900CA" w:rsidRDefault="00FD4A47" w:rsidP="00FD4A47">
      <w:pPr>
        <w:autoSpaceDE w:val="0"/>
        <w:autoSpaceDN w:val="0"/>
        <w:adjustRightInd w:val="0"/>
        <w:spacing w:after="0" w:line="240" w:lineRule="auto"/>
        <w:ind w:left="40" w:right="40"/>
        <w:jc w:val="both"/>
        <w:rPr>
          <w:rFonts w:ascii="Calibri" w:hAnsi="Calibri" w:cs="Calibri"/>
        </w:rPr>
      </w:pPr>
    </w:p>
    <w:p w:rsidR="00FD4A47" w:rsidRPr="00C900CA" w:rsidRDefault="00FD4A47" w:rsidP="00FD4A47">
      <w:pPr>
        <w:autoSpaceDE w:val="0"/>
        <w:autoSpaceDN w:val="0"/>
        <w:adjustRightInd w:val="0"/>
        <w:spacing w:after="0" w:line="252" w:lineRule="auto"/>
        <w:ind w:firstLine="709"/>
        <w:jc w:val="both"/>
        <w:rPr>
          <w:rFonts w:ascii="Calibri" w:hAnsi="Calibri" w:cs="Calibri"/>
        </w:rPr>
      </w:pPr>
    </w:p>
    <w:p w:rsidR="00C900CA" w:rsidRDefault="00C900CA" w:rsidP="00C900CA">
      <w:pPr>
        <w:pStyle w:val="ae"/>
        <w:spacing w:before="0" w:beforeAutospacing="0" w:after="0"/>
        <w:jc w:val="center"/>
        <w:rPr>
          <w:rFonts w:asciiTheme="minorHAnsi" w:eastAsiaTheme="minorHAnsi" w:hAnsiTheme="minorHAnsi" w:cstheme="minorBidi"/>
          <w:sz w:val="22"/>
          <w:szCs w:val="22"/>
          <w:lang w:eastAsia="en-US"/>
        </w:rPr>
      </w:pPr>
    </w:p>
    <w:p w:rsidR="00C900CA" w:rsidRDefault="00C900CA" w:rsidP="00C900CA">
      <w:pPr>
        <w:pStyle w:val="ae"/>
        <w:spacing w:before="0" w:beforeAutospacing="0" w:after="0"/>
        <w:jc w:val="center"/>
      </w:pPr>
      <w:r>
        <w:rPr>
          <w:rFonts w:ascii="Times New Roman CYR" w:hAnsi="Times New Roman CYR" w:cs="Times New Roman CYR"/>
          <w:b/>
          <w:bCs/>
          <w:sz w:val="27"/>
          <w:szCs w:val="27"/>
        </w:rPr>
        <w:t>БРАГИНСКИЙ СЕЛЬСКИЙ СОВЕТ ДЕПУТАТОВ</w:t>
      </w:r>
    </w:p>
    <w:p w:rsidR="00C900CA" w:rsidRDefault="00C900CA" w:rsidP="00C900CA">
      <w:pPr>
        <w:pStyle w:val="ae"/>
        <w:spacing w:before="0" w:beforeAutospacing="0" w:after="0"/>
        <w:ind w:firstLine="567"/>
        <w:jc w:val="center"/>
      </w:pPr>
      <w:r>
        <w:rPr>
          <w:rFonts w:ascii="Times New Roman CYR" w:hAnsi="Times New Roman CYR" w:cs="Times New Roman CYR"/>
          <w:b/>
          <w:bCs/>
          <w:sz w:val="27"/>
          <w:szCs w:val="27"/>
        </w:rPr>
        <w:t>КУРАГИНСКОГО РАЙОНА</w:t>
      </w:r>
      <w:r>
        <w:rPr>
          <w:rFonts w:ascii="Times New Roman CYR" w:hAnsi="Times New Roman CYR" w:cs="Times New Roman CYR"/>
          <w:b/>
          <w:bCs/>
          <w:sz w:val="27"/>
          <w:szCs w:val="27"/>
        </w:rPr>
        <w:br/>
        <w:t xml:space="preserve">       КРАСНОЯРСКОГО КРАЯ</w:t>
      </w:r>
    </w:p>
    <w:p w:rsidR="00C900CA" w:rsidRDefault="00C900CA" w:rsidP="00C900CA">
      <w:pPr>
        <w:pStyle w:val="ae"/>
        <w:spacing w:before="0" w:beforeAutospacing="0" w:after="0"/>
        <w:jc w:val="center"/>
      </w:pPr>
      <w:r>
        <w:rPr>
          <w:rFonts w:ascii="Times New Roman CYR" w:hAnsi="Times New Roman CYR" w:cs="Times New Roman CYR"/>
          <w:b/>
          <w:bCs/>
          <w:sz w:val="27"/>
          <w:szCs w:val="27"/>
        </w:rPr>
        <w:t>РЕШЕНИЕ</w:t>
      </w:r>
    </w:p>
    <w:p w:rsidR="00C900CA" w:rsidRDefault="00C900CA" w:rsidP="00C900CA">
      <w:pPr>
        <w:pStyle w:val="ae"/>
        <w:spacing w:before="0" w:beforeAutospacing="0" w:after="0"/>
        <w:ind w:firstLine="567"/>
      </w:pPr>
    </w:p>
    <w:p w:rsidR="00C900CA" w:rsidRDefault="00C900CA" w:rsidP="00C900CA">
      <w:pPr>
        <w:pStyle w:val="ae"/>
        <w:keepNext/>
        <w:spacing w:before="0" w:beforeAutospacing="0" w:after="0"/>
      </w:pPr>
      <w:r>
        <w:rPr>
          <w:sz w:val="27"/>
          <w:szCs w:val="27"/>
        </w:rPr>
        <w:t xml:space="preserve">13.07.2023.                                        </w:t>
      </w:r>
      <w:r>
        <w:rPr>
          <w:rFonts w:ascii="Times New Roman CYR" w:hAnsi="Times New Roman CYR" w:cs="Times New Roman CYR"/>
          <w:sz w:val="27"/>
          <w:szCs w:val="27"/>
        </w:rPr>
        <w:t>с. Брагино                                    № 031-119р</w:t>
      </w:r>
    </w:p>
    <w:p w:rsidR="00C900CA" w:rsidRPr="00147962" w:rsidRDefault="00C900CA" w:rsidP="00C900CA">
      <w:pPr>
        <w:autoSpaceDE w:val="0"/>
        <w:autoSpaceDN w:val="0"/>
        <w:adjustRightInd w:val="0"/>
        <w:spacing w:after="0" w:line="240" w:lineRule="auto"/>
        <w:ind w:firstLine="540"/>
        <w:jc w:val="both"/>
        <w:rPr>
          <w:rFonts w:ascii="Calibri" w:hAnsi="Calibri" w:cs="Calibri"/>
        </w:rPr>
      </w:pPr>
    </w:p>
    <w:p w:rsidR="00C900CA" w:rsidRDefault="00C900CA" w:rsidP="00C900C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 установлении дополнительного </w:t>
      </w:r>
    </w:p>
    <w:p w:rsidR="00C900CA" w:rsidRDefault="00C900CA" w:rsidP="00C900C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основания признания безнадежной к взысканию</w:t>
      </w:r>
    </w:p>
    <w:p w:rsidR="00C900CA" w:rsidRDefault="00C900CA" w:rsidP="00C900C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задолженности в части сумм местных налогов</w:t>
      </w:r>
    </w:p>
    <w:p w:rsidR="00C900CA" w:rsidRPr="00147962" w:rsidRDefault="00C900CA" w:rsidP="00C900CA">
      <w:pPr>
        <w:autoSpaceDE w:val="0"/>
        <w:autoSpaceDN w:val="0"/>
        <w:adjustRightInd w:val="0"/>
        <w:spacing w:after="0" w:line="240" w:lineRule="auto"/>
        <w:ind w:firstLine="540"/>
        <w:jc w:val="both"/>
        <w:rPr>
          <w:rFonts w:ascii="Calibri" w:hAnsi="Calibri" w:cs="Calibri"/>
        </w:rPr>
      </w:pP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w:t>
      </w:r>
      <w:r>
        <w:rPr>
          <w:rFonts w:ascii="Times New Roman CYR" w:hAnsi="Times New Roman CYR" w:cs="Times New Roman CYR"/>
          <w:color w:val="000000"/>
          <w:sz w:val="28"/>
          <w:szCs w:val="28"/>
        </w:rPr>
        <w:t>пунктом 3 статьи 59</w:t>
      </w:r>
      <w:r>
        <w:rPr>
          <w:rFonts w:ascii="Times New Roman CYR" w:hAnsi="Times New Roman CYR" w:cs="Times New Roman CYR"/>
          <w:sz w:val="28"/>
          <w:szCs w:val="28"/>
        </w:rPr>
        <w:t xml:space="preserve"> части первой Налогового кодекса Российской Федерации, руководствуясь Уставом сельсовета, Брагинский сельский Совет депутатов решил:</w:t>
      </w: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sidRPr="00147962">
        <w:rPr>
          <w:rFonts w:ascii="Times New Roman" w:hAnsi="Times New Roman" w:cs="Times New Roman"/>
          <w:sz w:val="28"/>
          <w:szCs w:val="28"/>
        </w:rPr>
        <w:t xml:space="preserve">1. </w:t>
      </w:r>
      <w:r>
        <w:rPr>
          <w:rFonts w:ascii="Times New Roman CYR" w:hAnsi="Times New Roman CYR" w:cs="Times New Roman CYR"/>
          <w:sz w:val="28"/>
          <w:szCs w:val="28"/>
        </w:rPr>
        <w:t>Установить, что дополнительным основанием признания безнадежной к взысканию задолженности в части сумм местных налогов является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w:t>
      </w:r>
      <w:r>
        <w:rPr>
          <w:rFonts w:ascii="Times New Roman CYR" w:hAnsi="Times New Roman CYR" w:cs="Times New Roman CYR"/>
          <w:color w:val="000000"/>
          <w:sz w:val="28"/>
          <w:szCs w:val="28"/>
        </w:rPr>
        <w:t xml:space="preserve"> пунктами 3, 4 части 1 статьи 46</w:t>
      </w:r>
      <w:r>
        <w:rPr>
          <w:rFonts w:ascii="Times New Roman CYR" w:hAnsi="Times New Roman CYR" w:cs="Times New Roman CYR"/>
          <w:sz w:val="28"/>
          <w:szCs w:val="28"/>
        </w:rPr>
        <w:t xml:space="preserve"> Федерального закона от 02.10.2007 № 229-ФЗ "Об исполнительном производстве", и истечение срока повторного предъявления исполнительного документа к исполнению в отношении такой задолженности в части сумм местных налогов.</w:t>
      </w: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sidRPr="00147962">
        <w:rPr>
          <w:rFonts w:ascii="Times New Roman" w:hAnsi="Times New Roman" w:cs="Times New Roman"/>
          <w:sz w:val="28"/>
          <w:szCs w:val="28"/>
        </w:rPr>
        <w:t xml:space="preserve">2. </w:t>
      </w:r>
      <w:r>
        <w:rPr>
          <w:rFonts w:ascii="Times New Roman CYR" w:hAnsi="Times New Roman CYR" w:cs="Times New Roman CYR"/>
          <w:sz w:val="28"/>
          <w:szCs w:val="28"/>
        </w:rPr>
        <w:t>Наличие дополнительного основания признания безнадежной к взысканию задолженности в части сумм местных налогов, указанного в</w:t>
      </w:r>
      <w:r>
        <w:rPr>
          <w:rFonts w:ascii="Times New Roman CYR" w:hAnsi="Times New Roman CYR" w:cs="Times New Roman CYR"/>
          <w:color w:val="000000"/>
          <w:sz w:val="28"/>
          <w:szCs w:val="28"/>
        </w:rPr>
        <w:t xml:space="preserve">  пункте 1</w:t>
      </w:r>
      <w:r>
        <w:rPr>
          <w:rFonts w:ascii="Times New Roman CYR" w:hAnsi="Times New Roman CYR" w:cs="Times New Roman CYR"/>
          <w:sz w:val="28"/>
          <w:szCs w:val="28"/>
        </w:rPr>
        <w:t xml:space="preserve"> настоящего Решения, подтверждается следующими документами:</w:t>
      </w: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справкой налогового органа по месту учета налогоплательщика о суммах задолженности в части сумм местных налогов на дату принятия решения о признании безнадежной к взысканию и списании такой задолженности;</w:t>
      </w: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исполнительным документом;</w:t>
      </w: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sidRPr="00147962">
        <w:rPr>
          <w:rFonts w:ascii="Times New Roman" w:hAnsi="Times New Roman" w:cs="Times New Roman"/>
          <w:sz w:val="28"/>
          <w:szCs w:val="28"/>
        </w:rPr>
        <w:t xml:space="preserve">3. </w:t>
      </w:r>
      <w:r>
        <w:rPr>
          <w:rFonts w:ascii="Times New Roman CYR" w:hAnsi="Times New Roman CYR" w:cs="Times New Roman CYR"/>
          <w:sz w:val="28"/>
          <w:szCs w:val="28"/>
        </w:rPr>
        <w:t>Контроль за исполнением настоящего Решения возложить на постоянную комиссию по бюджету и собственности.</w:t>
      </w:r>
    </w:p>
    <w:p w:rsidR="00C900CA" w:rsidRPr="00147962" w:rsidRDefault="00C900CA" w:rsidP="00C900CA">
      <w:pPr>
        <w:pStyle w:val="ad"/>
        <w:numPr>
          <w:ilvl w:val="0"/>
          <w:numId w:val="31"/>
        </w:numPr>
        <w:autoSpaceDE w:val="0"/>
        <w:autoSpaceDN w:val="0"/>
        <w:adjustRightInd w:val="0"/>
        <w:spacing w:after="0" w:line="240" w:lineRule="auto"/>
        <w:jc w:val="both"/>
        <w:rPr>
          <w:rFonts w:ascii="Times New Roman" w:hAnsi="Times New Roman" w:cs="Times New Roman"/>
          <w:sz w:val="28"/>
          <w:szCs w:val="28"/>
        </w:rPr>
      </w:pPr>
      <w:r w:rsidRPr="00147962">
        <w:rPr>
          <w:rFonts w:ascii="Times New Roman CYR" w:hAnsi="Times New Roman CYR" w:cs="Times New Roman CYR"/>
          <w:sz w:val="28"/>
          <w:szCs w:val="28"/>
        </w:rPr>
        <w:t xml:space="preserve">Настоящее Решение вступает в силу со дня его официального опубликования в газете </w:t>
      </w:r>
      <w:r w:rsidRPr="00147962">
        <w:rPr>
          <w:rFonts w:ascii="Times New Roman" w:hAnsi="Times New Roman" w:cs="Times New Roman"/>
          <w:sz w:val="28"/>
          <w:szCs w:val="28"/>
        </w:rPr>
        <w:t>«</w:t>
      </w:r>
      <w:r>
        <w:rPr>
          <w:rFonts w:ascii="Times New Roman" w:hAnsi="Times New Roman" w:cs="Times New Roman"/>
          <w:sz w:val="28"/>
          <w:szCs w:val="28"/>
        </w:rPr>
        <w:t>Брагинский вестник</w:t>
      </w:r>
      <w:r w:rsidRPr="00147962">
        <w:rPr>
          <w:rFonts w:ascii="Times New Roman" w:hAnsi="Times New Roman" w:cs="Times New Roman"/>
          <w:sz w:val="28"/>
          <w:szCs w:val="28"/>
        </w:rPr>
        <w:t>».</w:t>
      </w:r>
    </w:p>
    <w:p w:rsidR="00C900CA" w:rsidRPr="00147962" w:rsidRDefault="00C900CA" w:rsidP="00C900CA">
      <w:pPr>
        <w:autoSpaceDE w:val="0"/>
        <w:autoSpaceDN w:val="0"/>
        <w:adjustRightInd w:val="0"/>
        <w:spacing w:after="0" w:line="240" w:lineRule="auto"/>
        <w:jc w:val="both"/>
        <w:rPr>
          <w:rFonts w:ascii="Calibri" w:hAnsi="Calibri" w:cs="Calibri"/>
        </w:rPr>
      </w:pPr>
    </w:p>
    <w:p w:rsidR="00C900CA" w:rsidRPr="00147962" w:rsidRDefault="00C900CA" w:rsidP="00C900CA">
      <w:pPr>
        <w:autoSpaceDE w:val="0"/>
        <w:autoSpaceDN w:val="0"/>
        <w:adjustRightInd w:val="0"/>
        <w:spacing w:after="0" w:line="240" w:lineRule="auto"/>
        <w:ind w:firstLine="540"/>
        <w:jc w:val="both"/>
        <w:rPr>
          <w:rFonts w:ascii="Calibri" w:hAnsi="Calibri" w:cs="Calibri"/>
        </w:rPr>
      </w:pPr>
    </w:p>
    <w:p w:rsidR="00C900CA" w:rsidRDefault="00C900CA" w:rsidP="00C900C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Председатель</w:t>
      </w:r>
      <w:r w:rsidRPr="0014796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Глава сельсовета</w:t>
      </w:r>
    </w:p>
    <w:p w:rsidR="00C900CA" w:rsidRDefault="00C900CA" w:rsidP="00C900C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Совета депутатов</w:t>
      </w:r>
    </w:p>
    <w:p w:rsidR="00C900CA" w:rsidRPr="00147962" w:rsidRDefault="00C900CA" w:rsidP="00C900CA">
      <w:pPr>
        <w:autoSpaceDE w:val="0"/>
        <w:autoSpaceDN w:val="0"/>
        <w:adjustRightInd w:val="0"/>
        <w:spacing w:after="0" w:line="240" w:lineRule="auto"/>
        <w:jc w:val="both"/>
        <w:rPr>
          <w:rFonts w:ascii="Times New Roman" w:hAnsi="Times New Roman" w:cs="Times New Roman"/>
          <w:sz w:val="24"/>
        </w:rPr>
      </w:pPr>
      <w:r w:rsidRPr="00147962">
        <w:rPr>
          <w:rFonts w:ascii="Times New Roman" w:hAnsi="Times New Roman" w:cs="Times New Roman"/>
          <w:sz w:val="24"/>
        </w:rPr>
        <w:t xml:space="preserve">                </w:t>
      </w:r>
      <w:r>
        <w:rPr>
          <w:rFonts w:ascii="Times New Roman" w:hAnsi="Times New Roman" w:cs="Times New Roman"/>
          <w:sz w:val="28"/>
        </w:rPr>
        <w:t>А.Н.</w:t>
      </w:r>
      <w:r w:rsidRPr="00147962">
        <w:rPr>
          <w:rFonts w:ascii="Times New Roman" w:hAnsi="Times New Roman" w:cs="Times New Roman"/>
          <w:sz w:val="28"/>
        </w:rPr>
        <w:t>Дубов</w:t>
      </w:r>
      <w:r>
        <w:rPr>
          <w:rFonts w:ascii="Times New Roman" w:hAnsi="Times New Roman" w:cs="Times New Roman"/>
          <w:sz w:val="24"/>
        </w:rPr>
        <w:t xml:space="preserve">                                                                                          </w:t>
      </w:r>
      <w:r w:rsidRPr="00147962">
        <w:rPr>
          <w:rFonts w:ascii="Times New Roman" w:hAnsi="Times New Roman" w:cs="Times New Roman"/>
          <w:sz w:val="28"/>
        </w:rPr>
        <w:t>Ю.Ф.Росолов</w:t>
      </w:r>
    </w:p>
    <w:p w:rsidR="00FD4A47" w:rsidRDefault="00FD4A47" w:rsidP="00E95053">
      <w:pPr>
        <w:pStyle w:val="a3"/>
        <w:spacing w:after="0"/>
        <w:rPr>
          <w:rFonts w:cs="Times New Roman"/>
        </w:rPr>
      </w:pPr>
    </w:p>
    <w:p w:rsidR="00FD4A47" w:rsidRDefault="00FD4A47" w:rsidP="00E95053">
      <w:pPr>
        <w:pStyle w:val="a3"/>
        <w:spacing w:after="0"/>
        <w:rPr>
          <w:rFonts w:cs="Times New Roman"/>
        </w:rPr>
      </w:pPr>
    </w:p>
    <w:p w:rsidR="00C900CA" w:rsidRDefault="00C900CA" w:rsidP="00C900CA">
      <w:pPr>
        <w:autoSpaceDE w:val="0"/>
        <w:autoSpaceDN w:val="0"/>
        <w:adjustRightInd w:val="0"/>
        <w:spacing w:after="0" w:line="240" w:lineRule="auto"/>
        <w:jc w:val="center"/>
        <w:rPr>
          <w:rFonts w:ascii="Times New Roman" w:hAnsi="Times New Roman" w:cs="Times New Roman"/>
          <w:sz w:val="28"/>
          <w:szCs w:val="28"/>
        </w:rPr>
      </w:pPr>
    </w:p>
    <w:p w:rsidR="00C900CA" w:rsidRDefault="00C900CA" w:rsidP="00C900CA">
      <w:pPr>
        <w:autoSpaceDE w:val="0"/>
        <w:autoSpaceDN w:val="0"/>
        <w:adjustRightInd w:val="0"/>
        <w:spacing w:after="0" w:line="240" w:lineRule="auto"/>
        <w:jc w:val="center"/>
        <w:rPr>
          <w:rFonts w:ascii="Times New Roman" w:hAnsi="Times New Roman" w:cs="Times New Roman"/>
          <w:sz w:val="28"/>
          <w:szCs w:val="28"/>
        </w:rPr>
      </w:pPr>
    </w:p>
    <w:p w:rsidR="00C900CA" w:rsidRPr="005912D6" w:rsidRDefault="00C900CA" w:rsidP="00C900CA">
      <w:pPr>
        <w:autoSpaceDE w:val="0"/>
        <w:autoSpaceDN w:val="0"/>
        <w:adjustRightInd w:val="0"/>
        <w:spacing w:after="0" w:line="240" w:lineRule="auto"/>
        <w:jc w:val="center"/>
        <w:rPr>
          <w:rFonts w:ascii="Times New Roman" w:hAnsi="Times New Roman" w:cs="Times New Roman"/>
          <w:b/>
          <w:sz w:val="28"/>
          <w:szCs w:val="28"/>
        </w:rPr>
      </w:pPr>
      <w:r w:rsidRPr="005912D6">
        <w:rPr>
          <w:rFonts w:ascii="Times New Roman" w:hAnsi="Times New Roman" w:cs="Times New Roman"/>
          <w:b/>
          <w:sz w:val="28"/>
          <w:szCs w:val="28"/>
        </w:rPr>
        <w:t>БРАГИНСКИЙ  СЕЛЬСКИЙ СОВЕТ ДЕПУТАТОВ</w:t>
      </w:r>
    </w:p>
    <w:p w:rsidR="00C900CA" w:rsidRPr="005912D6" w:rsidRDefault="00C900CA" w:rsidP="00C900CA">
      <w:pPr>
        <w:autoSpaceDE w:val="0"/>
        <w:autoSpaceDN w:val="0"/>
        <w:adjustRightInd w:val="0"/>
        <w:spacing w:after="0" w:line="240" w:lineRule="auto"/>
        <w:jc w:val="center"/>
        <w:rPr>
          <w:rFonts w:ascii="Times New Roman" w:hAnsi="Times New Roman" w:cs="Times New Roman"/>
          <w:b/>
          <w:sz w:val="28"/>
          <w:szCs w:val="28"/>
        </w:rPr>
      </w:pPr>
      <w:r w:rsidRPr="005912D6">
        <w:rPr>
          <w:rFonts w:ascii="Times New Roman" w:hAnsi="Times New Roman" w:cs="Times New Roman"/>
          <w:b/>
          <w:sz w:val="28"/>
          <w:szCs w:val="28"/>
        </w:rPr>
        <w:t>КУРАГИНСКОГО РАЙОНА</w:t>
      </w:r>
    </w:p>
    <w:p w:rsidR="00C900CA" w:rsidRPr="005912D6" w:rsidRDefault="00C900CA" w:rsidP="00C900CA">
      <w:pPr>
        <w:autoSpaceDE w:val="0"/>
        <w:autoSpaceDN w:val="0"/>
        <w:adjustRightInd w:val="0"/>
        <w:spacing w:after="0" w:line="240" w:lineRule="auto"/>
        <w:jc w:val="center"/>
        <w:rPr>
          <w:rFonts w:ascii="Times New Roman" w:hAnsi="Times New Roman" w:cs="Times New Roman"/>
          <w:b/>
          <w:sz w:val="28"/>
          <w:szCs w:val="28"/>
        </w:rPr>
      </w:pPr>
      <w:r w:rsidRPr="005912D6">
        <w:rPr>
          <w:rFonts w:ascii="Times New Roman" w:hAnsi="Times New Roman" w:cs="Times New Roman"/>
          <w:b/>
          <w:sz w:val="28"/>
          <w:szCs w:val="28"/>
        </w:rPr>
        <w:t>КРАСНОЯРСКОГО КРАЯ</w:t>
      </w:r>
    </w:p>
    <w:p w:rsidR="00C900CA" w:rsidRPr="005912D6" w:rsidRDefault="00C900CA" w:rsidP="00C900CA">
      <w:pPr>
        <w:autoSpaceDE w:val="0"/>
        <w:autoSpaceDN w:val="0"/>
        <w:adjustRightInd w:val="0"/>
        <w:spacing w:after="0" w:line="240" w:lineRule="auto"/>
        <w:jc w:val="center"/>
        <w:rPr>
          <w:rFonts w:ascii="Times New Roman" w:hAnsi="Times New Roman" w:cs="Times New Roman"/>
          <w:b/>
        </w:rPr>
      </w:pPr>
    </w:p>
    <w:p w:rsidR="00C900CA" w:rsidRPr="005912D6" w:rsidRDefault="00C900CA" w:rsidP="00C900CA">
      <w:pPr>
        <w:autoSpaceDE w:val="0"/>
        <w:autoSpaceDN w:val="0"/>
        <w:adjustRightInd w:val="0"/>
        <w:spacing w:after="0" w:line="240" w:lineRule="auto"/>
        <w:jc w:val="center"/>
        <w:rPr>
          <w:rFonts w:ascii="Times New Roman" w:hAnsi="Times New Roman" w:cs="Times New Roman"/>
          <w:b/>
          <w:sz w:val="28"/>
          <w:szCs w:val="28"/>
        </w:rPr>
      </w:pPr>
      <w:r w:rsidRPr="005912D6">
        <w:rPr>
          <w:rFonts w:ascii="Times New Roman" w:hAnsi="Times New Roman" w:cs="Times New Roman"/>
          <w:b/>
          <w:sz w:val="28"/>
          <w:szCs w:val="28"/>
        </w:rPr>
        <w:t>РЕШЕНИЕ</w:t>
      </w:r>
    </w:p>
    <w:p w:rsidR="00C900CA" w:rsidRPr="00AF6747" w:rsidRDefault="00C900CA" w:rsidP="00C900CA">
      <w:pPr>
        <w:autoSpaceDE w:val="0"/>
        <w:autoSpaceDN w:val="0"/>
        <w:adjustRightInd w:val="0"/>
        <w:spacing w:after="0" w:line="240" w:lineRule="auto"/>
        <w:jc w:val="center"/>
        <w:rPr>
          <w:rFonts w:ascii="Times New Roman" w:hAnsi="Times New Roman" w:cs="Times New Roman"/>
        </w:rPr>
      </w:pPr>
    </w:p>
    <w:p w:rsidR="00C900CA" w:rsidRPr="00AF6747" w:rsidRDefault="00C900CA" w:rsidP="00C900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13.07.2023</w:t>
      </w:r>
      <w:r w:rsidRPr="00AF67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6747">
        <w:rPr>
          <w:rFonts w:ascii="Times New Roman" w:hAnsi="Times New Roman" w:cs="Times New Roman"/>
          <w:sz w:val="28"/>
          <w:szCs w:val="28"/>
        </w:rPr>
        <w:t xml:space="preserve">        </w:t>
      </w:r>
      <w:r>
        <w:rPr>
          <w:rFonts w:ascii="Times New Roman" w:hAnsi="Times New Roman" w:cs="Times New Roman"/>
          <w:sz w:val="28"/>
          <w:szCs w:val="28"/>
        </w:rPr>
        <w:t>с. Брагино</w:t>
      </w:r>
      <w:r w:rsidRPr="00AF6747">
        <w:rPr>
          <w:rFonts w:ascii="Times New Roman" w:hAnsi="Times New Roman" w:cs="Times New Roman"/>
          <w:sz w:val="28"/>
          <w:szCs w:val="28"/>
        </w:rPr>
        <w:t xml:space="preserve">    </w:t>
      </w:r>
      <w:r>
        <w:rPr>
          <w:rFonts w:ascii="Times New Roman" w:hAnsi="Times New Roman" w:cs="Times New Roman"/>
          <w:sz w:val="28"/>
          <w:szCs w:val="28"/>
        </w:rPr>
        <w:t xml:space="preserve">                             №31-120р</w:t>
      </w:r>
    </w:p>
    <w:p w:rsidR="00C900CA" w:rsidRPr="00AF6747" w:rsidRDefault="00C900CA" w:rsidP="00C900CA">
      <w:pPr>
        <w:autoSpaceDE w:val="0"/>
        <w:autoSpaceDN w:val="0"/>
        <w:adjustRightInd w:val="0"/>
        <w:spacing w:after="0" w:line="240" w:lineRule="auto"/>
        <w:jc w:val="both"/>
        <w:rPr>
          <w:rFonts w:ascii="Times New Roman" w:hAnsi="Times New Roman" w:cs="Times New Roman"/>
        </w:rPr>
      </w:pPr>
    </w:p>
    <w:p w:rsidR="00C900CA" w:rsidRPr="007B670A" w:rsidRDefault="00C900CA" w:rsidP="00C900CA">
      <w:pPr>
        <w:spacing w:line="240" w:lineRule="auto"/>
        <w:jc w:val="center"/>
        <w:rPr>
          <w:rFonts w:cs="Times New Roman"/>
          <w:sz w:val="28"/>
          <w:szCs w:val="28"/>
        </w:rPr>
      </w:pPr>
      <w:r w:rsidRPr="00AF6747">
        <w:rPr>
          <w:rFonts w:ascii="Times New Roman" w:hAnsi="Times New Roman" w:cs="Times New Roman"/>
          <w:sz w:val="28"/>
          <w:szCs w:val="28"/>
        </w:rPr>
        <w:t xml:space="preserve">О внесении изменений в решение </w:t>
      </w:r>
      <w:r>
        <w:rPr>
          <w:rFonts w:ascii="Times New Roman" w:hAnsi="Times New Roman" w:cs="Times New Roman"/>
          <w:sz w:val="28"/>
          <w:szCs w:val="28"/>
        </w:rPr>
        <w:t>Брагинского</w:t>
      </w:r>
      <w:r w:rsidRPr="00AF6747">
        <w:rPr>
          <w:rFonts w:ascii="Times New Roman" w:hAnsi="Times New Roman" w:cs="Times New Roman"/>
          <w:sz w:val="28"/>
          <w:szCs w:val="28"/>
        </w:rPr>
        <w:t xml:space="preserve"> сельского Совета депутатов  от 28.06.2017 №18-67р «Об утверждении Положения о порядке и условиях приватизации муниципального имущества муниципального образования Брагинский сельсовет</w:t>
      </w:r>
    </w:p>
    <w:p w:rsidR="00C900CA" w:rsidRPr="00AF6747" w:rsidRDefault="00C900CA" w:rsidP="00C900CA">
      <w:pPr>
        <w:autoSpaceDE w:val="0"/>
        <w:autoSpaceDN w:val="0"/>
        <w:adjustRightInd w:val="0"/>
        <w:spacing w:after="0" w:line="240" w:lineRule="auto"/>
        <w:rPr>
          <w:rFonts w:ascii="Times New Roman" w:hAnsi="Times New Roman" w:cs="Times New Roman"/>
        </w:rPr>
      </w:pPr>
    </w:p>
    <w:p w:rsidR="00C900CA" w:rsidRPr="00AF6747" w:rsidRDefault="00C900CA" w:rsidP="00C900CA">
      <w:pPr>
        <w:autoSpaceDE w:val="0"/>
        <w:autoSpaceDN w:val="0"/>
        <w:adjustRightInd w:val="0"/>
        <w:spacing w:after="0" w:line="240" w:lineRule="auto"/>
        <w:ind w:firstLine="709"/>
        <w:jc w:val="both"/>
        <w:rPr>
          <w:rFonts w:ascii="Times New Roman" w:hAnsi="Times New Roman" w:cs="Times New Roman"/>
          <w:sz w:val="28"/>
          <w:szCs w:val="28"/>
        </w:rPr>
      </w:pPr>
      <w:r w:rsidRPr="00AF6747">
        <w:rPr>
          <w:rFonts w:ascii="Times New Roman" w:hAnsi="Times New Roman" w:cs="Times New Roman"/>
          <w:sz w:val="28"/>
          <w:szCs w:val="28"/>
        </w:rPr>
        <w:t xml:space="preserve">На основании Федерального закона от 29.12.2022 № 618-ФЗ «О внесении изменения в статью 3 Федерального закона «О приватизации государственного и муниципального имущества», руководствуясь Уставом муниципального образования </w:t>
      </w:r>
      <w:r>
        <w:rPr>
          <w:rFonts w:ascii="Times New Roman" w:hAnsi="Times New Roman" w:cs="Times New Roman"/>
          <w:sz w:val="28"/>
          <w:szCs w:val="28"/>
        </w:rPr>
        <w:t>Брагинский сельсовет, Брагинский</w:t>
      </w:r>
      <w:r w:rsidRPr="00AF6747">
        <w:rPr>
          <w:rFonts w:ascii="Times New Roman" w:hAnsi="Times New Roman" w:cs="Times New Roman"/>
          <w:sz w:val="28"/>
          <w:szCs w:val="28"/>
        </w:rPr>
        <w:t xml:space="preserve"> сельский Совет депутатов РЕШИЛ:</w:t>
      </w:r>
    </w:p>
    <w:p w:rsidR="00C900CA" w:rsidRPr="00AF6747" w:rsidRDefault="00C900CA" w:rsidP="00C900CA">
      <w:pPr>
        <w:autoSpaceDE w:val="0"/>
        <w:autoSpaceDN w:val="0"/>
        <w:adjustRightInd w:val="0"/>
        <w:spacing w:after="0" w:line="240" w:lineRule="auto"/>
        <w:rPr>
          <w:rFonts w:ascii="Times New Roman" w:hAnsi="Times New Roman" w:cs="Times New Roman"/>
        </w:rPr>
      </w:pPr>
    </w:p>
    <w:p w:rsidR="00C900CA" w:rsidRPr="00AF6747" w:rsidRDefault="00C900CA" w:rsidP="00C900CA">
      <w:pPr>
        <w:spacing w:after="0" w:line="240" w:lineRule="auto"/>
        <w:ind w:firstLine="426"/>
        <w:jc w:val="both"/>
        <w:rPr>
          <w:rFonts w:ascii="Times New Roman" w:hAnsi="Times New Roman" w:cs="Times New Roman"/>
          <w:sz w:val="28"/>
          <w:szCs w:val="28"/>
        </w:rPr>
      </w:pPr>
      <w:r w:rsidRPr="00AF6747">
        <w:rPr>
          <w:rFonts w:ascii="Times New Roman" w:hAnsi="Times New Roman" w:cs="Times New Roman"/>
          <w:sz w:val="28"/>
          <w:szCs w:val="28"/>
        </w:rPr>
        <w:t xml:space="preserve">1. Внести в решение </w:t>
      </w:r>
      <w:r>
        <w:rPr>
          <w:rFonts w:ascii="Times New Roman" w:hAnsi="Times New Roman" w:cs="Times New Roman"/>
          <w:sz w:val="28"/>
          <w:szCs w:val="28"/>
        </w:rPr>
        <w:t>Брагинского</w:t>
      </w:r>
      <w:r w:rsidRPr="00AF6747">
        <w:rPr>
          <w:rFonts w:ascii="Times New Roman" w:hAnsi="Times New Roman" w:cs="Times New Roman"/>
          <w:sz w:val="28"/>
          <w:szCs w:val="28"/>
        </w:rPr>
        <w:t xml:space="preserve"> сельского Совета депутатов от 28.06.2017 №18-67р «Об утверждении Положения о порядке и условиях приватизации муниципального имущества муниципального образования Брагинский сельсовет» следующие изменения и дополнения:</w:t>
      </w:r>
    </w:p>
    <w:p w:rsidR="00C900CA" w:rsidRPr="00AF6747" w:rsidRDefault="00C900CA" w:rsidP="00C900CA">
      <w:pPr>
        <w:autoSpaceDE w:val="0"/>
        <w:autoSpaceDN w:val="0"/>
        <w:adjustRightInd w:val="0"/>
        <w:spacing w:after="0" w:line="240" w:lineRule="auto"/>
        <w:ind w:firstLine="426"/>
        <w:jc w:val="both"/>
        <w:rPr>
          <w:rFonts w:ascii="Times New Roman" w:hAnsi="Times New Roman" w:cs="Times New Roman"/>
          <w:sz w:val="28"/>
          <w:szCs w:val="28"/>
        </w:rPr>
      </w:pPr>
      <w:r w:rsidRPr="00AF6747">
        <w:rPr>
          <w:rFonts w:ascii="Times New Roman" w:hAnsi="Times New Roman" w:cs="Times New Roman"/>
          <w:sz w:val="28"/>
          <w:szCs w:val="28"/>
        </w:rPr>
        <w:t>1.1.Подпункт 1.4 пункта</w:t>
      </w:r>
      <w:r>
        <w:rPr>
          <w:rFonts w:ascii="Times New Roman" w:hAnsi="Times New Roman" w:cs="Times New Roman"/>
          <w:sz w:val="28"/>
          <w:szCs w:val="28"/>
        </w:rPr>
        <w:t xml:space="preserve"> 1 </w:t>
      </w:r>
      <w:r w:rsidRPr="00AF6747">
        <w:rPr>
          <w:rFonts w:ascii="Times New Roman" w:hAnsi="Times New Roman" w:cs="Times New Roman"/>
          <w:sz w:val="28"/>
          <w:szCs w:val="28"/>
        </w:rPr>
        <w:t>Положения дополнить подпунк</w:t>
      </w:r>
      <w:r>
        <w:rPr>
          <w:rFonts w:ascii="Times New Roman" w:hAnsi="Times New Roman" w:cs="Times New Roman"/>
          <w:sz w:val="28"/>
          <w:szCs w:val="28"/>
        </w:rPr>
        <w:t xml:space="preserve">том </w:t>
      </w:r>
      <w:r w:rsidRPr="00AF6747">
        <w:rPr>
          <w:rFonts w:ascii="Times New Roman" w:hAnsi="Times New Roman" w:cs="Times New Roman"/>
          <w:sz w:val="28"/>
          <w:szCs w:val="28"/>
        </w:rPr>
        <w:t>следующего содержания</w:t>
      </w:r>
    </w:p>
    <w:p w:rsidR="00C900CA" w:rsidRPr="00AF6747" w:rsidRDefault="00C900CA" w:rsidP="00C900CA">
      <w:pPr>
        <w:autoSpaceDE w:val="0"/>
        <w:autoSpaceDN w:val="0"/>
        <w:adjustRightInd w:val="0"/>
        <w:spacing w:after="0" w:line="240" w:lineRule="auto"/>
        <w:ind w:firstLine="426"/>
        <w:jc w:val="both"/>
        <w:rPr>
          <w:rFonts w:ascii="Times New Roman" w:hAnsi="Times New Roman" w:cs="Times New Roman"/>
          <w:sz w:val="28"/>
          <w:szCs w:val="28"/>
        </w:rPr>
      </w:pPr>
      <w:r w:rsidRPr="00AF6747">
        <w:rPr>
          <w:rFonts w:ascii="Times New Roman" w:hAnsi="Times New Roman" w:cs="Times New Roman"/>
          <w:sz w:val="28"/>
          <w:szCs w:val="28"/>
        </w:rPr>
        <w:t xml:space="preserve">15)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 </w:t>
      </w:r>
    </w:p>
    <w:p w:rsidR="00C900CA" w:rsidRPr="00AF6747" w:rsidRDefault="00C900CA" w:rsidP="00C900CA">
      <w:pPr>
        <w:autoSpaceDE w:val="0"/>
        <w:autoSpaceDN w:val="0"/>
        <w:adjustRightInd w:val="0"/>
        <w:spacing w:after="0" w:line="240" w:lineRule="auto"/>
        <w:ind w:firstLine="426"/>
        <w:jc w:val="both"/>
        <w:rPr>
          <w:rFonts w:ascii="Times New Roman" w:hAnsi="Times New Roman" w:cs="Times New Roman"/>
          <w:sz w:val="28"/>
          <w:szCs w:val="28"/>
        </w:rPr>
      </w:pPr>
      <w:r w:rsidRPr="00AF6747">
        <w:rPr>
          <w:rFonts w:ascii="Times New Roman" w:hAnsi="Times New Roman" w:cs="Times New Roman"/>
          <w:sz w:val="28"/>
          <w:szCs w:val="28"/>
        </w:rPr>
        <w:t xml:space="preserve">2. Контроль за исполнением решения возложить на </w:t>
      </w:r>
      <w:r>
        <w:rPr>
          <w:rFonts w:ascii="Times New Roman" w:hAnsi="Times New Roman" w:cs="Times New Roman"/>
          <w:sz w:val="28"/>
          <w:szCs w:val="28"/>
        </w:rPr>
        <w:t>Главу сельсовета Ю.Ф.Росолова</w:t>
      </w:r>
    </w:p>
    <w:p w:rsidR="00C900CA" w:rsidRPr="00AF6747" w:rsidRDefault="00C900CA" w:rsidP="00C900CA">
      <w:pPr>
        <w:autoSpaceDE w:val="0"/>
        <w:autoSpaceDN w:val="0"/>
        <w:adjustRightInd w:val="0"/>
        <w:spacing w:after="0" w:line="240" w:lineRule="auto"/>
        <w:ind w:firstLine="426"/>
        <w:rPr>
          <w:rFonts w:ascii="Times New Roman" w:hAnsi="Times New Roman" w:cs="Times New Roman"/>
          <w:sz w:val="28"/>
          <w:szCs w:val="28"/>
        </w:rPr>
      </w:pPr>
      <w:r w:rsidRPr="00AF6747">
        <w:rPr>
          <w:rFonts w:ascii="Times New Roman" w:hAnsi="Times New Roman" w:cs="Times New Roman"/>
          <w:sz w:val="28"/>
          <w:szCs w:val="28"/>
        </w:rPr>
        <w:t>3.Настоящее решение  вступает в силу в день, следующий за днем его официального опубликования в газете «</w:t>
      </w:r>
      <w:r>
        <w:rPr>
          <w:rFonts w:ascii="Times New Roman" w:hAnsi="Times New Roman" w:cs="Times New Roman"/>
          <w:sz w:val="28"/>
          <w:szCs w:val="28"/>
        </w:rPr>
        <w:t xml:space="preserve">Брагинский </w:t>
      </w:r>
      <w:r w:rsidRPr="00AF6747">
        <w:rPr>
          <w:rFonts w:ascii="Times New Roman" w:hAnsi="Times New Roman" w:cs="Times New Roman"/>
          <w:sz w:val="28"/>
          <w:szCs w:val="28"/>
        </w:rPr>
        <w:t xml:space="preserve"> вестник».</w:t>
      </w:r>
    </w:p>
    <w:p w:rsidR="00C900CA" w:rsidRPr="00AF6747" w:rsidRDefault="00C900CA" w:rsidP="00C900CA">
      <w:pPr>
        <w:autoSpaceDE w:val="0"/>
        <w:autoSpaceDN w:val="0"/>
        <w:adjustRightInd w:val="0"/>
        <w:spacing w:after="0" w:line="240" w:lineRule="auto"/>
        <w:jc w:val="both"/>
        <w:rPr>
          <w:rFonts w:ascii="Times New Roman" w:hAnsi="Times New Roman" w:cs="Times New Roman"/>
        </w:rPr>
      </w:pPr>
    </w:p>
    <w:p w:rsidR="00C900CA" w:rsidRDefault="00C900CA" w:rsidP="00C900CA">
      <w:pPr>
        <w:autoSpaceDE w:val="0"/>
        <w:autoSpaceDN w:val="0"/>
        <w:adjustRightInd w:val="0"/>
        <w:spacing w:after="0"/>
        <w:jc w:val="both"/>
        <w:rPr>
          <w:rFonts w:ascii="Times New Roman" w:hAnsi="Times New Roman" w:cs="Times New Roman"/>
          <w:sz w:val="28"/>
          <w:szCs w:val="28"/>
        </w:rPr>
      </w:pPr>
    </w:p>
    <w:p w:rsidR="00C900CA" w:rsidRDefault="00C900CA" w:rsidP="00C900CA">
      <w:pPr>
        <w:autoSpaceDE w:val="0"/>
        <w:autoSpaceDN w:val="0"/>
        <w:adjustRightInd w:val="0"/>
        <w:spacing w:after="0" w:line="240" w:lineRule="auto"/>
        <w:jc w:val="both"/>
        <w:rPr>
          <w:rFonts w:ascii="Times New Roman" w:hAnsi="Times New Roman" w:cs="Times New Roman"/>
          <w:sz w:val="28"/>
          <w:szCs w:val="28"/>
        </w:rPr>
      </w:pPr>
      <w:r w:rsidRPr="00AF6747">
        <w:rPr>
          <w:rFonts w:ascii="Times New Roman" w:hAnsi="Times New Roman" w:cs="Times New Roman"/>
          <w:sz w:val="28"/>
          <w:szCs w:val="28"/>
        </w:rPr>
        <w:t xml:space="preserve">Председатель сельского </w:t>
      </w:r>
      <w:r>
        <w:rPr>
          <w:rFonts w:ascii="Times New Roman" w:hAnsi="Times New Roman" w:cs="Times New Roman"/>
          <w:sz w:val="28"/>
          <w:szCs w:val="28"/>
        </w:rPr>
        <w:t xml:space="preserve">                                                           </w:t>
      </w:r>
    </w:p>
    <w:p w:rsidR="00C900CA" w:rsidRDefault="00C900CA" w:rsidP="00C900CA">
      <w:pPr>
        <w:autoSpaceDE w:val="0"/>
        <w:autoSpaceDN w:val="0"/>
        <w:adjustRightInd w:val="0"/>
        <w:spacing w:after="0" w:line="240" w:lineRule="auto"/>
        <w:rPr>
          <w:rFonts w:ascii="Times New Roman" w:hAnsi="Times New Roman" w:cs="Times New Roman"/>
          <w:sz w:val="28"/>
          <w:szCs w:val="28"/>
        </w:rPr>
      </w:pPr>
      <w:r w:rsidRPr="00AF6747">
        <w:rPr>
          <w:rFonts w:ascii="Times New Roman" w:hAnsi="Times New Roman" w:cs="Times New Roman"/>
          <w:sz w:val="28"/>
          <w:szCs w:val="28"/>
        </w:rPr>
        <w:t>Совета</w:t>
      </w:r>
      <w:r>
        <w:rPr>
          <w:rFonts w:ascii="Times New Roman" w:hAnsi="Times New Roman" w:cs="Times New Roman"/>
          <w:sz w:val="28"/>
          <w:szCs w:val="28"/>
        </w:rPr>
        <w:t xml:space="preserve"> депутатов                                                                               </w:t>
      </w:r>
      <w:r w:rsidRPr="00AF6747">
        <w:rPr>
          <w:rFonts w:ascii="Times New Roman" w:hAnsi="Times New Roman" w:cs="Times New Roman"/>
          <w:sz w:val="28"/>
          <w:szCs w:val="28"/>
        </w:rPr>
        <w:t>Глава сельсовета</w:t>
      </w:r>
      <w:r w:rsidRPr="000C1840">
        <w:rPr>
          <w:rFonts w:ascii="Times New Roman" w:hAnsi="Times New Roman" w:cs="Times New Roman"/>
          <w:sz w:val="28"/>
          <w:szCs w:val="28"/>
        </w:rPr>
        <w:t xml:space="preserve"> </w:t>
      </w:r>
    </w:p>
    <w:p w:rsidR="00C900CA" w:rsidRDefault="00C900CA" w:rsidP="00C900C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Ю.Ф.Росолов</w:t>
      </w:r>
    </w:p>
    <w:p w:rsidR="00C900CA" w:rsidRDefault="00C900CA" w:rsidP="00C900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А.Н.Дубов</w:t>
      </w:r>
    </w:p>
    <w:p w:rsidR="00C900CA" w:rsidRDefault="00C900CA" w:rsidP="00C900CA">
      <w:pPr>
        <w:autoSpaceDE w:val="0"/>
        <w:autoSpaceDN w:val="0"/>
        <w:adjustRightInd w:val="0"/>
        <w:spacing w:line="240" w:lineRule="auto"/>
        <w:jc w:val="both"/>
        <w:rPr>
          <w:rFonts w:ascii="Times New Roman" w:hAnsi="Times New Roman" w:cs="Times New Roman"/>
          <w:sz w:val="28"/>
          <w:szCs w:val="28"/>
        </w:rPr>
      </w:pPr>
    </w:p>
    <w:p w:rsidR="00FD4A47" w:rsidRDefault="00FD4A47" w:rsidP="00E95053">
      <w:pPr>
        <w:pStyle w:val="a3"/>
        <w:spacing w:after="0"/>
        <w:rPr>
          <w:rFonts w:cs="Times New Roman"/>
        </w:rPr>
      </w:pPr>
    </w:p>
    <w:p w:rsidR="00FD4A47" w:rsidRDefault="00FD4A47" w:rsidP="00E95053">
      <w:pPr>
        <w:pStyle w:val="a3"/>
        <w:spacing w:after="0"/>
        <w:rPr>
          <w:rFonts w:cs="Times New Roman"/>
        </w:rPr>
      </w:pPr>
    </w:p>
    <w:p w:rsidR="00FD4A47" w:rsidRDefault="00FD4A47" w:rsidP="00E95053">
      <w:pPr>
        <w:pStyle w:val="a3"/>
        <w:spacing w:after="0"/>
        <w:rPr>
          <w:rFonts w:cs="Times New Roman"/>
        </w:rPr>
      </w:pPr>
    </w:p>
    <w:p w:rsidR="00C900CA" w:rsidRDefault="00C900CA" w:rsidP="00C900CA">
      <w:pPr>
        <w:autoSpaceDE w:val="0"/>
        <w:autoSpaceDN w:val="0"/>
        <w:adjustRightInd w:val="0"/>
        <w:spacing w:after="0" w:line="240" w:lineRule="auto"/>
        <w:ind w:right="-1"/>
        <w:jc w:val="center"/>
        <w:rPr>
          <w:rFonts w:ascii="Times New Roman CYR" w:hAnsi="Times New Roman CYR" w:cs="Times New Roman CYR"/>
          <w:b/>
          <w:bCs/>
          <w:sz w:val="28"/>
          <w:szCs w:val="28"/>
        </w:rPr>
      </w:pPr>
    </w:p>
    <w:p w:rsidR="00C900CA" w:rsidRDefault="00C900CA" w:rsidP="00C900CA">
      <w:pPr>
        <w:autoSpaceDE w:val="0"/>
        <w:autoSpaceDN w:val="0"/>
        <w:adjustRightInd w:val="0"/>
        <w:spacing w:after="0" w:line="240" w:lineRule="auto"/>
        <w:ind w:right="-1"/>
        <w:jc w:val="center"/>
        <w:rPr>
          <w:rFonts w:ascii="Times New Roman CYR" w:hAnsi="Times New Roman CYR" w:cs="Times New Roman CYR"/>
          <w:b/>
          <w:bCs/>
          <w:sz w:val="28"/>
          <w:szCs w:val="28"/>
        </w:rPr>
      </w:pPr>
    </w:p>
    <w:p w:rsidR="00C900CA" w:rsidRDefault="00C900CA" w:rsidP="00C900CA">
      <w:pPr>
        <w:autoSpaceDE w:val="0"/>
        <w:autoSpaceDN w:val="0"/>
        <w:adjustRightInd w:val="0"/>
        <w:spacing w:after="0" w:line="240" w:lineRule="auto"/>
        <w:ind w:right="-1"/>
        <w:jc w:val="center"/>
        <w:rPr>
          <w:rFonts w:ascii="Times New Roman CYR" w:hAnsi="Times New Roman CYR" w:cs="Times New Roman CYR"/>
          <w:b/>
          <w:bCs/>
          <w:sz w:val="28"/>
          <w:szCs w:val="28"/>
        </w:rPr>
      </w:pPr>
    </w:p>
    <w:p w:rsidR="00C900CA" w:rsidRDefault="00C900CA" w:rsidP="00C900CA">
      <w:pPr>
        <w:autoSpaceDE w:val="0"/>
        <w:autoSpaceDN w:val="0"/>
        <w:adjustRightInd w:val="0"/>
        <w:spacing w:after="0" w:line="240" w:lineRule="auto"/>
        <w:ind w:right="-1"/>
        <w:jc w:val="center"/>
        <w:rPr>
          <w:rFonts w:ascii="Times New Roman CYR" w:hAnsi="Times New Roman CYR" w:cs="Times New Roman CYR"/>
          <w:b/>
          <w:bCs/>
          <w:sz w:val="28"/>
          <w:szCs w:val="28"/>
        </w:rPr>
      </w:pPr>
    </w:p>
    <w:p w:rsidR="00C900CA" w:rsidRDefault="00C900CA" w:rsidP="00C900CA">
      <w:pPr>
        <w:autoSpaceDE w:val="0"/>
        <w:autoSpaceDN w:val="0"/>
        <w:adjustRightInd w:val="0"/>
        <w:spacing w:after="0" w:line="240" w:lineRule="auto"/>
        <w:ind w:right="-1"/>
        <w:jc w:val="center"/>
        <w:rPr>
          <w:rFonts w:ascii="Times New Roman CYR" w:hAnsi="Times New Roman CYR" w:cs="Times New Roman CYR"/>
          <w:b/>
          <w:bCs/>
          <w:sz w:val="28"/>
          <w:szCs w:val="28"/>
        </w:rPr>
      </w:pPr>
    </w:p>
    <w:p w:rsidR="00C900CA" w:rsidRDefault="00C900CA" w:rsidP="00C900CA">
      <w:pPr>
        <w:autoSpaceDE w:val="0"/>
        <w:autoSpaceDN w:val="0"/>
        <w:adjustRightInd w:val="0"/>
        <w:spacing w:after="0" w:line="240" w:lineRule="auto"/>
        <w:ind w:right="-1"/>
        <w:jc w:val="center"/>
        <w:rPr>
          <w:rFonts w:ascii="Times New Roman CYR" w:hAnsi="Times New Roman CYR" w:cs="Times New Roman CYR"/>
          <w:b/>
          <w:bCs/>
          <w:sz w:val="28"/>
          <w:szCs w:val="28"/>
        </w:rPr>
      </w:pPr>
      <w:r>
        <w:rPr>
          <w:rFonts w:ascii="Times New Roman CYR" w:hAnsi="Times New Roman CYR" w:cs="Times New Roman CYR"/>
          <w:b/>
          <w:bCs/>
          <w:sz w:val="28"/>
          <w:szCs w:val="28"/>
        </w:rPr>
        <w:t>БРАГИНСКИЙ СЕЛЬСКИЙ СОВЕТ ДЕПУТАТОВ</w:t>
      </w:r>
    </w:p>
    <w:p w:rsidR="00C900CA" w:rsidRDefault="00C900CA" w:rsidP="00C900CA">
      <w:pPr>
        <w:autoSpaceDE w:val="0"/>
        <w:autoSpaceDN w:val="0"/>
        <w:adjustRightInd w:val="0"/>
        <w:spacing w:after="0" w:line="240" w:lineRule="auto"/>
        <w:ind w:right="-1"/>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КУРАГИНСКОГО РАЙОНА  </w:t>
      </w:r>
    </w:p>
    <w:p w:rsidR="00C900CA" w:rsidRPr="00520092" w:rsidRDefault="00C900CA" w:rsidP="00C900CA">
      <w:pPr>
        <w:autoSpaceDE w:val="0"/>
        <w:autoSpaceDN w:val="0"/>
        <w:adjustRightInd w:val="0"/>
        <w:spacing w:after="0" w:line="240" w:lineRule="auto"/>
        <w:ind w:right="-1"/>
        <w:jc w:val="center"/>
        <w:rPr>
          <w:rFonts w:ascii="Times New Roman CYR" w:hAnsi="Times New Roman CYR" w:cs="Times New Roman CYR"/>
          <w:b/>
          <w:bCs/>
          <w:sz w:val="28"/>
          <w:szCs w:val="28"/>
        </w:rPr>
      </w:pPr>
      <w:r>
        <w:rPr>
          <w:rFonts w:ascii="Times New Roman CYR" w:hAnsi="Times New Roman CYR" w:cs="Times New Roman CYR"/>
          <w:b/>
          <w:bCs/>
          <w:sz w:val="28"/>
          <w:szCs w:val="28"/>
        </w:rPr>
        <w:t>КРАСНОЯРСКОГО КРАЯ</w:t>
      </w:r>
    </w:p>
    <w:p w:rsidR="00C900CA" w:rsidRDefault="00C900CA" w:rsidP="00C900CA">
      <w:pPr>
        <w:autoSpaceDE w:val="0"/>
        <w:autoSpaceDN w:val="0"/>
        <w:adjustRightInd w:val="0"/>
        <w:spacing w:after="0" w:line="240" w:lineRule="auto"/>
        <w:ind w:right="-1"/>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РЕШЕНИЕ</w:t>
      </w:r>
    </w:p>
    <w:p w:rsidR="00C900CA" w:rsidRDefault="00C900CA" w:rsidP="00C900CA">
      <w:pPr>
        <w:autoSpaceDE w:val="0"/>
        <w:autoSpaceDN w:val="0"/>
        <w:adjustRightInd w:val="0"/>
        <w:spacing w:after="0" w:line="240" w:lineRule="auto"/>
        <w:ind w:right="-1"/>
        <w:jc w:val="center"/>
        <w:rPr>
          <w:rFonts w:ascii="Times New Roman CYR" w:hAnsi="Times New Roman CYR" w:cs="Times New Roman CYR"/>
          <w:b/>
          <w:bCs/>
          <w:sz w:val="28"/>
          <w:szCs w:val="28"/>
        </w:rPr>
      </w:pPr>
    </w:p>
    <w:p w:rsidR="00C900CA" w:rsidRDefault="00C900CA" w:rsidP="00C900CA">
      <w:pPr>
        <w:autoSpaceDE w:val="0"/>
        <w:autoSpaceDN w:val="0"/>
        <w:adjustRightInd w:val="0"/>
        <w:spacing w:after="0" w:line="240" w:lineRule="auto"/>
        <w:ind w:right="-1"/>
        <w:jc w:val="both"/>
        <w:rPr>
          <w:rFonts w:ascii="Times New Roman CYR" w:hAnsi="Times New Roman CYR" w:cs="Times New Roman CYR"/>
          <w:sz w:val="28"/>
          <w:szCs w:val="28"/>
        </w:rPr>
      </w:pPr>
      <w:r>
        <w:rPr>
          <w:rFonts w:ascii="Times New Roman" w:hAnsi="Times New Roman" w:cs="Times New Roman"/>
          <w:sz w:val="28"/>
          <w:szCs w:val="28"/>
        </w:rPr>
        <w:t>13.07</w:t>
      </w:r>
      <w:r w:rsidRPr="00520092">
        <w:rPr>
          <w:rFonts w:ascii="Times New Roman" w:hAnsi="Times New Roman" w:cs="Times New Roman"/>
          <w:sz w:val="28"/>
          <w:szCs w:val="28"/>
        </w:rPr>
        <w:t xml:space="preserve">.2023                                  </w:t>
      </w:r>
      <w:r>
        <w:rPr>
          <w:rFonts w:ascii="Times New Roman CYR" w:hAnsi="Times New Roman CYR" w:cs="Times New Roman CYR"/>
          <w:sz w:val="28"/>
          <w:szCs w:val="28"/>
        </w:rPr>
        <w:t>с. Брагино                                             № 31-121р</w:t>
      </w:r>
    </w:p>
    <w:p w:rsidR="00C900CA" w:rsidRPr="00520092" w:rsidRDefault="00C900CA" w:rsidP="00C900CA">
      <w:pPr>
        <w:autoSpaceDE w:val="0"/>
        <w:autoSpaceDN w:val="0"/>
        <w:adjustRightInd w:val="0"/>
        <w:spacing w:after="0" w:line="240" w:lineRule="auto"/>
        <w:ind w:right="-1"/>
        <w:jc w:val="both"/>
        <w:rPr>
          <w:rFonts w:ascii="Calibri" w:hAnsi="Calibri" w:cs="Calibri"/>
        </w:rPr>
      </w:pPr>
    </w:p>
    <w:p w:rsidR="00C900CA" w:rsidRPr="00520092" w:rsidRDefault="00C900CA" w:rsidP="00C900CA">
      <w:pPr>
        <w:autoSpaceDE w:val="0"/>
        <w:autoSpaceDN w:val="0"/>
        <w:adjustRightInd w:val="0"/>
        <w:spacing w:after="0" w:line="240" w:lineRule="auto"/>
        <w:jc w:val="center"/>
        <w:rPr>
          <w:rFonts w:ascii="Times New Roman" w:hAnsi="Times New Roman" w:cs="Times New Roman"/>
          <w:sz w:val="28"/>
          <w:szCs w:val="28"/>
        </w:rPr>
      </w:pPr>
      <w:r>
        <w:rPr>
          <w:rFonts w:ascii="Times New Roman CYR" w:hAnsi="Times New Roman CYR" w:cs="Times New Roman CYR"/>
          <w:sz w:val="28"/>
          <w:szCs w:val="28"/>
        </w:rPr>
        <w:t xml:space="preserve">О внесении изменений и дополнений  в решение Брагинского сельского Совета депутатов от </w:t>
      </w:r>
      <w:r w:rsidRPr="00520092">
        <w:rPr>
          <w:rFonts w:ascii="Times New Roman" w:eastAsia="Times New Roman" w:hAnsi="Times New Roman" w:cs="Times New Roman"/>
          <w:sz w:val="28"/>
          <w:szCs w:val="28"/>
          <w:lang w:eastAsia="ru-RU"/>
        </w:rPr>
        <w:t>11.11.2021 № 11-54р</w:t>
      </w:r>
      <w:r w:rsidRPr="00BE38CB">
        <w:rPr>
          <w:rFonts w:ascii="Arial" w:eastAsia="Times New Roman" w:hAnsi="Arial" w:cs="Arial"/>
          <w:sz w:val="24"/>
          <w:szCs w:val="24"/>
          <w:lang w:eastAsia="ru-RU"/>
        </w:rPr>
        <w:t xml:space="preserve"> </w:t>
      </w:r>
      <w:r w:rsidRPr="00520092">
        <w:rPr>
          <w:rFonts w:ascii="Times New Roman" w:hAnsi="Times New Roman" w:cs="Times New Roman"/>
          <w:i/>
          <w:iCs/>
          <w:sz w:val="28"/>
          <w:szCs w:val="28"/>
        </w:rPr>
        <w:t>«</w:t>
      </w:r>
      <w:r>
        <w:rPr>
          <w:rFonts w:ascii="Times New Roman CYR" w:hAnsi="Times New Roman CYR" w:cs="Times New Roman CYR"/>
          <w:sz w:val="28"/>
          <w:szCs w:val="28"/>
        </w:rPr>
        <w:t>Об утверждении Положения о муниципальном жилищном контроле</w:t>
      </w:r>
      <w:r w:rsidRPr="00520092">
        <w:rPr>
          <w:rFonts w:ascii="Times New Roman" w:hAnsi="Times New Roman" w:cs="Times New Roman"/>
          <w:sz w:val="28"/>
          <w:szCs w:val="28"/>
        </w:rPr>
        <w:t>».</w:t>
      </w:r>
    </w:p>
    <w:p w:rsidR="00C900CA" w:rsidRPr="00520092" w:rsidRDefault="00C900CA" w:rsidP="00C900CA">
      <w:pPr>
        <w:autoSpaceDE w:val="0"/>
        <w:autoSpaceDN w:val="0"/>
        <w:adjustRightInd w:val="0"/>
        <w:spacing w:after="0" w:line="240" w:lineRule="auto"/>
        <w:jc w:val="both"/>
        <w:rPr>
          <w:rFonts w:ascii="Calibri" w:hAnsi="Calibri" w:cs="Calibri"/>
        </w:rPr>
      </w:pPr>
    </w:p>
    <w:p w:rsidR="00C900CA" w:rsidRDefault="00C900CA" w:rsidP="00C900CA">
      <w:pPr>
        <w:autoSpaceDE w:val="0"/>
        <w:autoSpaceDN w:val="0"/>
        <w:adjustRightInd w:val="0"/>
        <w:spacing w:after="0" w:line="24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В соответствии с Федеральным законом от 06.10.2003 № 131-ФЗ </w:t>
      </w:r>
      <w:r w:rsidRPr="00520092">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20092">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Федерального закона от 31.07.2020 № 248-ФЗ </w:t>
      </w:r>
      <w:r w:rsidRPr="00520092">
        <w:rPr>
          <w:rFonts w:ascii="Times New Roman" w:hAnsi="Times New Roman" w:cs="Times New Roman"/>
          <w:sz w:val="28"/>
          <w:szCs w:val="28"/>
        </w:rPr>
        <w:t>«</w:t>
      </w:r>
      <w:r>
        <w:rPr>
          <w:rFonts w:ascii="Times New Roman CYR" w:hAnsi="Times New Roman CYR" w:cs="Times New Roman CYR"/>
          <w:sz w:val="28"/>
          <w:szCs w:val="28"/>
        </w:rPr>
        <w:t>О государственном контроле (надзоре)  и муниципальном контроле в Российской Федерации</w:t>
      </w:r>
      <w:r w:rsidRPr="00520092">
        <w:rPr>
          <w:rFonts w:ascii="Times New Roman" w:hAnsi="Times New Roman" w:cs="Times New Roman"/>
          <w:sz w:val="28"/>
          <w:szCs w:val="28"/>
        </w:rPr>
        <w:t xml:space="preserve">», </w:t>
      </w:r>
      <w:r>
        <w:rPr>
          <w:rFonts w:ascii="Times New Roman CYR" w:hAnsi="Times New Roman CYR" w:cs="Times New Roman CYR"/>
          <w:sz w:val="28"/>
          <w:szCs w:val="28"/>
        </w:rPr>
        <w:t xml:space="preserve">статьей 20 Жилищного кодекса РФ, Федеральным законом от 18.03.2023 № 71-ФЗ  </w:t>
      </w:r>
      <w:r w:rsidRPr="00520092">
        <w:rPr>
          <w:rFonts w:ascii="Times New Roman" w:hAnsi="Times New Roman" w:cs="Times New Roman"/>
          <w:sz w:val="28"/>
          <w:szCs w:val="28"/>
        </w:rPr>
        <w:t>«</w:t>
      </w:r>
      <w:r>
        <w:rPr>
          <w:rFonts w:ascii="Times New Roman CYR" w:hAnsi="Times New Roman CYR" w:cs="Times New Roman CYR"/>
          <w:sz w:val="28"/>
          <w:szCs w:val="28"/>
        </w:rPr>
        <w:t xml:space="preserve">О внесении изменений в статьи 2 и 3 Федерального закона </w:t>
      </w:r>
      <w:r w:rsidRPr="00520092">
        <w:rPr>
          <w:rFonts w:ascii="Times New Roman" w:hAnsi="Times New Roman" w:cs="Times New Roman"/>
          <w:sz w:val="28"/>
          <w:szCs w:val="28"/>
        </w:rPr>
        <w:t>«</w:t>
      </w:r>
      <w:r>
        <w:rPr>
          <w:rFonts w:ascii="Times New Roman CYR" w:hAnsi="Times New Roman CYR" w:cs="Times New Roman CYR"/>
          <w:sz w:val="28"/>
          <w:szCs w:val="28"/>
        </w:rPr>
        <w:t>О газоснабжении в Российской Федерации</w:t>
      </w:r>
      <w:r w:rsidRPr="00520092">
        <w:rPr>
          <w:rFonts w:ascii="Times New Roman" w:hAnsi="Times New Roman" w:cs="Times New Roman"/>
          <w:sz w:val="28"/>
          <w:szCs w:val="28"/>
        </w:rPr>
        <w:t xml:space="preserve">» </w:t>
      </w:r>
      <w:r>
        <w:rPr>
          <w:rFonts w:ascii="Times New Roman CYR" w:hAnsi="Times New Roman CYR" w:cs="Times New Roman CYR"/>
          <w:sz w:val="28"/>
          <w:szCs w:val="28"/>
        </w:rPr>
        <w:t>и Жилищный кодекс Российской Федерации</w:t>
      </w:r>
      <w:r w:rsidRPr="00520092">
        <w:rPr>
          <w:rFonts w:ascii="Times New Roman" w:hAnsi="Times New Roman" w:cs="Times New Roman"/>
          <w:sz w:val="28"/>
          <w:szCs w:val="28"/>
        </w:rPr>
        <w:t>»</w:t>
      </w:r>
      <w:r w:rsidRPr="00520092">
        <w:rPr>
          <w:rFonts w:ascii="Times New Roman" w:hAnsi="Times New Roman" w:cs="Times New Roman"/>
          <w:i/>
          <w:iCs/>
          <w:sz w:val="28"/>
          <w:szCs w:val="28"/>
        </w:rPr>
        <w:t xml:space="preserve"> </w:t>
      </w:r>
      <w:r>
        <w:rPr>
          <w:rFonts w:ascii="Times New Roman CYR" w:hAnsi="Times New Roman CYR" w:cs="Times New Roman CYR"/>
          <w:sz w:val="28"/>
          <w:szCs w:val="28"/>
        </w:rPr>
        <w:t xml:space="preserve">руководствуясь статьей 7 </w:t>
      </w:r>
      <w:r>
        <w:rPr>
          <w:rFonts w:ascii="Times New Roman CYR" w:hAnsi="Times New Roman CYR" w:cs="Times New Roman CYR"/>
          <w:color w:val="000000"/>
          <w:sz w:val="28"/>
          <w:szCs w:val="28"/>
        </w:rPr>
        <w:t>Устава Брагинского сельсовета Курагинского района Красноярского края, Брагинский сельский Совет депутатов</w:t>
      </w:r>
      <w:r>
        <w:rPr>
          <w:rFonts w:ascii="Times New Roman CYR" w:hAnsi="Times New Roman CYR" w:cs="Times New Roman CYR"/>
          <w:i/>
          <w:iCs/>
          <w:color w:val="000000"/>
          <w:sz w:val="28"/>
          <w:szCs w:val="28"/>
        </w:rPr>
        <w:t xml:space="preserve"> </w:t>
      </w:r>
      <w:r>
        <w:rPr>
          <w:rFonts w:ascii="Times New Roman CYR" w:hAnsi="Times New Roman CYR" w:cs="Times New Roman CYR"/>
          <w:b/>
          <w:bCs/>
          <w:sz w:val="28"/>
          <w:szCs w:val="28"/>
        </w:rPr>
        <w:t xml:space="preserve"> РЕШИЛ:</w:t>
      </w:r>
    </w:p>
    <w:p w:rsidR="00C900CA" w:rsidRPr="00520092" w:rsidRDefault="00C900CA" w:rsidP="00C900CA">
      <w:pPr>
        <w:autoSpaceDE w:val="0"/>
        <w:autoSpaceDN w:val="0"/>
        <w:adjustRightInd w:val="0"/>
        <w:spacing w:after="0" w:line="240" w:lineRule="auto"/>
        <w:ind w:firstLine="708"/>
        <w:jc w:val="both"/>
        <w:rPr>
          <w:rFonts w:ascii="Calibri" w:hAnsi="Calibri" w:cs="Calibri"/>
        </w:rPr>
      </w:pPr>
    </w:p>
    <w:p w:rsidR="00C900CA" w:rsidRDefault="00C900CA" w:rsidP="00C900CA">
      <w:pPr>
        <w:autoSpaceDE w:val="0"/>
        <w:autoSpaceDN w:val="0"/>
        <w:adjustRightInd w:val="0"/>
        <w:spacing w:after="0" w:line="240" w:lineRule="auto"/>
        <w:ind w:firstLine="709"/>
        <w:jc w:val="both"/>
        <w:rPr>
          <w:rFonts w:ascii="Times New Roman CYR" w:hAnsi="Times New Roman CYR" w:cs="Times New Roman CYR"/>
          <w:sz w:val="28"/>
          <w:szCs w:val="28"/>
        </w:rPr>
      </w:pPr>
      <w:r w:rsidRPr="00520092">
        <w:rPr>
          <w:rFonts w:ascii="Times New Roman" w:hAnsi="Times New Roman" w:cs="Times New Roman"/>
          <w:sz w:val="28"/>
          <w:szCs w:val="28"/>
        </w:rPr>
        <w:t xml:space="preserve">1. </w:t>
      </w:r>
      <w:r>
        <w:rPr>
          <w:rFonts w:ascii="Times New Roman CYR" w:hAnsi="Times New Roman CYR" w:cs="Times New Roman CYR"/>
          <w:sz w:val="28"/>
          <w:szCs w:val="28"/>
        </w:rPr>
        <w:t xml:space="preserve">Внести в решение Брагинского сельского Совета депутатов  от </w:t>
      </w:r>
      <w:r w:rsidRPr="00520092">
        <w:rPr>
          <w:rFonts w:ascii="Times New Roman" w:eastAsia="Times New Roman" w:hAnsi="Times New Roman" w:cs="Times New Roman"/>
          <w:sz w:val="28"/>
          <w:szCs w:val="28"/>
          <w:lang w:eastAsia="ru-RU"/>
        </w:rPr>
        <w:t>11.11.2021 № 11-54р</w:t>
      </w:r>
      <w:r w:rsidRPr="00BE38CB">
        <w:rPr>
          <w:rFonts w:ascii="Arial" w:eastAsia="Times New Roman" w:hAnsi="Arial" w:cs="Arial"/>
          <w:sz w:val="24"/>
          <w:szCs w:val="24"/>
          <w:lang w:eastAsia="ru-RU"/>
        </w:rPr>
        <w:t xml:space="preserve"> </w:t>
      </w:r>
      <w:r w:rsidRPr="00520092">
        <w:rPr>
          <w:rFonts w:ascii="Times New Roman" w:hAnsi="Times New Roman" w:cs="Times New Roman"/>
          <w:i/>
          <w:iCs/>
          <w:sz w:val="28"/>
          <w:szCs w:val="28"/>
        </w:rPr>
        <w:t>«</w:t>
      </w:r>
      <w:r>
        <w:rPr>
          <w:rFonts w:ascii="Times New Roman CYR" w:hAnsi="Times New Roman CYR" w:cs="Times New Roman CYR"/>
          <w:sz w:val="28"/>
          <w:szCs w:val="28"/>
        </w:rPr>
        <w:t>Об утверждении Положения о муниципальном жилищном контроле</w:t>
      </w:r>
      <w:r w:rsidRPr="00520092">
        <w:rPr>
          <w:rFonts w:ascii="Times New Roman" w:hAnsi="Times New Roman" w:cs="Times New Roman"/>
          <w:sz w:val="28"/>
          <w:szCs w:val="28"/>
        </w:rPr>
        <w:t xml:space="preserve">» </w:t>
      </w:r>
      <w:r>
        <w:rPr>
          <w:rFonts w:ascii="Times New Roman CYR" w:hAnsi="Times New Roman CYR" w:cs="Times New Roman CYR"/>
          <w:sz w:val="28"/>
          <w:szCs w:val="28"/>
        </w:rPr>
        <w:t>следующие изменения и дополнения:</w:t>
      </w:r>
    </w:p>
    <w:p w:rsidR="00C900CA" w:rsidRDefault="00C900CA" w:rsidP="00C900CA">
      <w:pPr>
        <w:autoSpaceDE w:val="0"/>
        <w:autoSpaceDN w:val="0"/>
        <w:adjustRightInd w:val="0"/>
        <w:spacing w:after="0" w:line="240" w:lineRule="auto"/>
        <w:ind w:firstLine="709"/>
        <w:jc w:val="both"/>
        <w:rPr>
          <w:rFonts w:ascii="Times New Roman CYR" w:hAnsi="Times New Roman CYR" w:cs="Times New Roman CYR"/>
          <w:i/>
          <w:iCs/>
          <w:sz w:val="28"/>
          <w:szCs w:val="28"/>
        </w:rPr>
      </w:pPr>
      <w:r w:rsidRPr="00520092">
        <w:rPr>
          <w:rFonts w:ascii="Times New Roman" w:hAnsi="Times New Roman" w:cs="Times New Roman"/>
          <w:sz w:val="28"/>
          <w:szCs w:val="28"/>
        </w:rPr>
        <w:t xml:space="preserve">1.1. </w:t>
      </w:r>
      <w:r>
        <w:rPr>
          <w:rFonts w:ascii="Times New Roman CYR" w:hAnsi="Times New Roman CYR" w:cs="Times New Roman CYR"/>
          <w:sz w:val="28"/>
          <w:szCs w:val="28"/>
        </w:rPr>
        <w:t>Пункт 2 Положения дополнить подпунктом 12 следующего содержания</w:t>
      </w:r>
      <w:r>
        <w:rPr>
          <w:rFonts w:ascii="Times New Roman CYR" w:hAnsi="Times New Roman CYR" w:cs="Times New Roman CYR"/>
          <w:i/>
          <w:iCs/>
          <w:sz w:val="28"/>
          <w:szCs w:val="28"/>
        </w:rPr>
        <w:t>:</w:t>
      </w:r>
    </w:p>
    <w:p w:rsidR="00C900CA" w:rsidRPr="00520092" w:rsidRDefault="00C900CA" w:rsidP="00C900C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0092">
        <w:rPr>
          <w:rFonts w:ascii="Times New Roman" w:hAnsi="Times New Roman" w:cs="Times New Roman"/>
          <w:sz w:val="28"/>
          <w:szCs w:val="28"/>
        </w:rPr>
        <w:t xml:space="preserve">12) </w:t>
      </w:r>
      <w:r>
        <w:rPr>
          <w:rFonts w:ascii="Times New Roman CYR" w:hAnsi="Times New Roman CYR" w:cs="Times New Roman CYR"/>
          <w:color w:val="000000"/>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Pr="00520092">
        <w:rPr>
          <w:rFonts w:ascii="Times New Roman" w:hAnsi="Times New Roman" w:cs="Times New Roman"/>
          <w:color w:val="000000"/>
          <w:sz w:val="28"/>
          <w:szCs w:val="28"/>
        </w:rPr>
        <w:t>»</w:t>
      </w:r>
    </w:p>
    <w:p w:rsidR="00C900CA" w:rsidRDefault="00C900CA" w:rsidP="00C900CA">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520092">
        <w:rPr>
          <w:rFonts w:ascii="Times New Roman" w:hAnsi="Times New Roman" w:cs="Times New Roman"/>
          <w:i/>
          <w:iCs/>
          <w:sz w:val="28"/>
          <w:szCs w:val="28"/>
        </w:rPr>
        <w:t xml:space="preserve">2. </w:t>
      </w:r>
      <w:r>
        <w:rPr>
          <w:rFonts w:ascii="Times New Roman CYR" w:hAnsi="Times New Roman CYR" w:cs="Times New Roman CYR"/>
          <w:sz w:val="28"/>
          <w:szCs w:val="28"/>
        </w:rPr>
        <w:t>Контроль за исполнением настоящего Решения возложить на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председателя сельского Совета депутатов  А.Н.Дубова</w:t>
      </w:r>
    </w:p>
    <w:p w:rsidR="00C900CA" w:rsidRDefault="00C900CA" w:rsidP="00C900CA">
      <w:pPr>
        <w:tabs>
          <w:tab w:val="left" w:pos="993"/>
        </w:tabs>
        <w:autoSpaceDE w:val="0"/>
        <w:autoSpaceDN w:val="0"/>
        <w:adjustRightInd w:val="0"/>
        <w:spacing w:after="0" w:line="240" w:lineRule="auto"/>
        <w:ind w:firstLine="709"/>
        <w:jc w:val="both"/>
        <w:rPr>
          <w:rFonts w:ascii="Times New Roman CYR" w:hAnsi="Times New Roman CYR" w:cs="Times New Roman CYR"/>
          <w:color w:val="000000"/>
          <w:spacing w:val="-8"/>
          <w:sz w:val="28"/>
          <w:szCs w:val="28"/>
        </w:rPr>
      </w:pPr>
      <w:r w:rsidRPr="00520092">
        <w:rPr>
          <w:rFonts w:ascii="Times New Roman" w:hAnsi="Times New Roman" w:cs="Times New Roman"/>
          <w:sz w:val="28"/>
          <w:szCs w:val="28"/>
        </w:rPr>
        <w:t xml:space="preserve">3. </w:t>
      </w:r>
      <w:r>
        <w:rPr>
          <w:rFonts w:ascii="Times New Roman CYR" w:hAnsi="Times New Roman CYR" w:cs="Times New Roman CYR"/>
          <w:sz w:val="28"/>
          <w:szCs w:val="28"/>
        </w:rPr>
        <w:t xml:space="preserve">Настоящее решение вступает в силу со дня, следующего за днем его официального опубликования в газете </w:t>
      </w:r>
      <w:r w:rsidRPr="00520092">
        <w:rPr>
          <w:rFonts w:ascii="Times New Roman" w:hAnsi="Times New Roman" w:cs="Times New Roman"/>
          <w:sz w:val="28"/>
          <w:szCs w:val="28"/>
        </w:rPr>
        <w:t>«</w:t>
      </w:r>
      <w:r>
        <w:rPr>
          <w:rFonts w:ascii="Times New Roman CYR" w:hAnsi="Times New Roman CYR" w:cs="Times New Roman CYR"/>
          <w:sz w:val="28"/>
          <w:szCs w:val="28"/>
        </w:rPr>
        <w:t>Брагинский вестник</w:t>
      </w:r>
      <w:r w:rsidRPr="00520092">
        <w:rPr>
          <w:rFonts w:ascii="Times New Roman" w:hAnsi="Times New Roman" w:cs="Times New Roman"/>
          <w:sz w:val="28"/>
          <w:szCs w:val="28"/>
        </w:rPr>
        <w:t>»</w:t>
      </w:r>
      <w:r>
        <w:rPr>
          <w:rFonts w:ascii="Times New Roman" w:hAnsi="Times New Roman" w:cs="Times New Roman"/>
          <w:sz w:val="28"/>
          <w:szCs w:val="28"/>
        </w:rPr>
        <w:t>,</w:t>
      </w:r>
      <w:r>
        <w:rPr>
          <w:rFonts w:ascii="Times New Roman CYR" w:hAnsi="Times New Roman CYR" w:cs="Times New Roman CYR"/>
          <w:color w:val="000000"/>
          <w:spacing w:val="-8"/>
          <w:sz w:val="28"/>
          <w:szCs w:val="28"/>
        </w:rPr>
        <w:t xml:space="preserve"> но не ранее 1 сентября  2023 года.</w:t>
      </w:r>
    </w:p>
    <w:p w:rsidR="00C900CA" w:rsidRPr="00520092" w:rsidRDefault="00C900CA" w:rsidP="00C900CA">
      <w:pPr>
        <w:tabs>
          <w:tab w:val="left" w:pos="2431"/>
        </w:tabs>
        <w:autoSpaceDE w:val="0"/>
        <w:autoSpaceDN w:val="0"/>
        <w:adjustRightInd w:val="0"/>
        <w:spacing w:after="0" w:line="240" w:lineRule="auto"/>
        <w:ind w:left="1438"/>
        <w:jc w:val="both"/>
        <w:rPr>
          <w:rFonts w:ascii="Calibri" w:hAnsi="Calibri" w:cs="Calibri"/>
        </w:rPr>
      </w:pPr>
    </w:p>
    <w:p w:rsidR="00C900CA" w:rsidRPr="00520092" w:rsidRDefault="00C900CA" w:rsidP="00C900CA">
      <w:pPr>
        <w:autoSpaceDE w:val="0"/>
        <w:autoSpaceDN w:val="0"/>
        <w:adjustRightInd w:val="0"/>
        <w:spacing w:after="0" w:line="240" w:lineRule="auto"/>
        <w:ind w:firstLine="561"/>
        <w:jc w:val="both"/>
        <w:rPr>
          <w:rFonts w:ascii="Calibri" w:hAnsi="Calibri" w:cs="Calibri"/>
        </w:rPr>
      </w:pPr>
    </w:p>
    <w:p w:rsidR="00C900CA" w:rsidRPr="00520092" w:rsidRDefault="00C900CA" w:rsidP="00C900CA">
      <w:pPr>
        <w:autoSpaceDE w:val="0"/>
        <w:autoSpaceDN w:val="0"/>
        <w:adjustRightInd w:val="0"/>
        <w:spacing w:after="0" w:line="240" w:lineRule="auto"/>
        <w:ind w:firstLine="561"/>
        <w:jc w:val="both"/>
        <w:rPr>
          <w:rFonts w:ascii="Calibri" w:hAnsi="Calibri" w:cs="Calibri"/>
        </w:rPr>
      </w:pPr>
    </w:p>
    <w:p w:rsidR="00C900CA" w:rsidRDefault="00C900CA" w:rsidP="00C900C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Председатель сельского                                                   </w:t>
      </w:r>
      <w:r w:rsidRPr="0052009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Глава сельсовета</w:t>
      </w:r>
    </w:p>
    <w:p w:rsidR="00C900CA" w:rsidRDefault="00C900CA" w:rsidP="00C900C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Совета депутатов                                                                         Ю.Ф.Росолов</w:t>
      </w:r>
    </w:p>
    <w:p w:rsidR="00C900CA" w:rsidRDefault="00C900CA" w:rsidP="00C900C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А.Н.Дубов</w:t>
      </w:r>
    </w:p>
    <w:p w:rsidR="00C900CA" w:rsidRDefault="00C900CA" w:rsidP="00C900CA"/>
    <w:p w:rsidR="00FD4A47" w:rsidRDefault="00FD4A47" w:rsidP="00E95053">
      <w:pPr>
        <w:pStyle w:val="a3"/>
        <w:spacing w:after="0"/>
        <w:rPr>
          <w:rFonts w:cs="Times New Roman"/>
        </w:rPr>
      </w:pPr>
    </w:p>
    <w:p w:rsidR="00FD4A47" w:rsidRDefault="00FD4A47" w:rsidP="00E95053">
      <w:pPr>
        <w:pStyle w:val="a3"/>
        <w:spacing w:after="0"/>
        <w:rPr>
          <w:rFonts w:cs="Times New Roman"/>
        </w:rPr>
      </w:pPr>
    </w:p>
    <w:p w:rsidR="00FD4A47" w:rsidRDefault="00FD4A47" w:rsidP="00E95053">
      <w:pPr>
        <w:pStyle w:val="a3"/>
        <w:spacing w:after="0"/>
        <w:rPr>
          <w:rFonts w:cs="Times New Roman"/>
        </w:rPr>
      </w:pPr>
    </w:p>
    <w:p w:rsidR="00C900CA" w:rsidRDefault="00C900CA" w:rsidP="00C900CA">
      <w:pPr>
        <w:pStyle w:val="ae"/>
        <w:spacing w:before="0" w:beforeAutospacing="0" w:after="0"/>
        <w:jc w:val="center"/>
        <w:rPr>
          <w:rFonts w:ascii="Times New Roman CYR" w:hAnsi="Times New Roman CYR" w:cs="Times New Roman CYR"/>
          <w:b/>
          <w:bCs/>
          <w:sz w:val="27"/>
          <w:szCs w:val="27"/>
        </w:rPr>
      </w:pPr>
    </w:p>
    <w:p w:rsidR="00C900CA" w:rsidRDefault="00C900CA" w:rsidP="00C900CA">
      <w:pPr>
        <w:pStyle w:val="ae"/>
        <w:spacing w:before="0" w:beforeAutospacing="0" w:after="0"/>
        <w:jc w:val="center"/>
        <w:rPr>
          <w:rFonts w:ascii="Times New Roman CYR" w:hAnsi="Times New Roman CYR" w:cs="Times New Roman CYR"/>
          <w:b/>
          <w:bCs/>
          <w:sz w:val="27"/>
          <w:szCs w:val="27"/>
        </w:rPr>
      </w:pPr>
    </w:p>
    <w:p w:rsidR="00C900CA" w:rsidRDefault="00C900CA" w:rsidP="00C900CA">
      <w:pPr>
        <w:pStyle w:val="ae"/>
        <w:spacing w:before="0" w:beforeAutospacing="0" w:after="0"/>
        <w:jc w:val="center"/>
        <w:rPr>
          <w:rFonts w:ascii="Times New Roman CYR" w:hAnsi="Times New Roman CYR" w:cs="Times New Roman CYR"/>
          <w:b/>
          <w:bCs/>
          <w:sz w:val="27"/>
          <w:szCs w:val="27"/>
        </w:rPr>
      </w:pPr>
    </w:p>
    <w:p w:rsidR="00C900CA" w:rsidRDefault="00C900CA" w:rsidP="00C900CA">
      <w:pPr>
        <w:pStyle w:val="ae"/>
        <w:spacing w:before="0" w:beforeAutospacing="0"/>
        <w:jc w:val="center"/>
      </w:pPr>
      <w:r>
        <w:rPr>
          <w:rFonts w:ascii="Times New Roman CYR" w:hAnsi="Times New Roman CYR" w:cs="Times New Roman CYR"/>
          <w:b/>
          <w:bCs/>
          <w:sz w:val="27"/>
          <w:szCs w:val="27"/>
        </w:rPr>
        <w:t>БРАГИНСКИЙ СЕЛЬСКИЙ СОВЕТ ДЕПУТАТОВ</w:t>
      </w:r>
    </w:p>
    <w:p w:rsidR="00C900CA" w:rsidRDefault="00C900CA" w:rsidP="00C900CA">
      <w:pPr>
        <w:pStyle w:val="ae"/>
        <w:spacing w:before="0" w:beforeAutospacing="0" w:after="0"/>
        <w:ind w:firstLine="567"/>
        <w:jc w:val="center"/>
        <w:rPr>
          <w:rFonts w:ascii="Times New Roman CYR" w:hAnsi="Times New Roman CYR" w:cs="Times New Roman CYR"/>
          <w:b/>
          <w:bCs/>
          <w:sz w:val="27"/>
          <w:szCs w:val="27"/>
        </w:rPr>
      </w:pPr>
      <w:r>
        <w:rPr>
          <w:rFonts w:ascii="Times New Roman CYR" w:hAnsi="Times New Roman CYR" w:cs="Times New Roman CYR"/>
          <w:b/>
          <w:bCs/>
          <w:sz w:val="27"/>
          <w:szCs w:val="27"/>
        </w:rPr>
        <w:t>КУРАГИНСКОГО РАЙОНА</w:t>
      </w:r>
    </w:p>
    <w:p w:rsidR="00C900CA" w:rsidRDefault="00C900CA" w:rsidP="00C900CA">
      <w:pPr>
        <w:pStyle w:val="ae"/>
        <w:spacing w:before="0" w:beforeAutospacing="0" w:after="0"/>
        <w:ind w:firstLine="567"/>
        <w:jc w:val="center"/>
      </w:pPr>
      <w:r>
        <w:rPr>
          <w:rFonts w:ascii="Times New Roman CYR" w:hAnsi="Times New Roman CYR" w:cs="Times New Roman CYR"/>
          <w:b/>
          <w:bCs/>
          <w:sz w:val="27"/>
          <w:szCs w:val="27"/>
        </w:rPr>
        <w:t>КРАСНОЯРСКОГО КРАЯ</w:t>
      </w:r>
    </w:p>
    <w:p w:rsidR="00C900CA" w:rsidRDefault="00C900CA" w:rsidP="00C900CA">
      <w:pPr>
        <w:pStyle w:val="ae"/>
        <w:spacing w:before="0" w:beforeAutospacing="0" w:after="0"/>
        <w:ind w:firstLine="567"/>
      </w:pPr>
    </w:p>
    <w:p w:rsidR="00C900CA" w:rsidRDefault="00C900CA" w:rsidP="00C900CA">
      <w:pPr>
        <w:pStyle w:val="ae"/>
        <w:spacing w:before="0" w:beforeAutospacing="0" w:after="0"/>
        <w:ind w:firstLine="567"/>
        <w:jc w:val="center"/>
      </w:pPr>
      <w:r>
        <w:rPr>
          <w:rFonts w:ascii="Times New Roman CYR" w:hAnsi="Times New Roman CYR" w:cs="Times New Roman CYR"/>
          <w:b/>
          <w:bCs/>
          <w:sz w:val="27"/>
          <w:szCs w:val="27"/>
        </w:rPr>
        <w:t>РЕШЕНИЕ</w:t>
      </w:r>
    </w:p>
    <w:p w:rsidR="00C900CA" w:rsidRDefault="00C900CA" w:rsidP="00C900CA">
      <w:pPr>
        <w:pStyle w:val="ae"/>
        <w:spacing w:before="0" w:beforeAutospacing="0" w:after="0"/>
        <w:ind w:firstLine="567"/>
      </w:pPr>
    </w:p>
    <w:p w:rsidR="00C900CA" w:rsidRDefault="00C900CA" w:rsidP="00C900CA">
      <w:pPr>
        <w:pStyle w:val="ae"/>
        <w:keepNext/>
        <w:spacing w:before="0" w:beforeAutospacing="0" w:after="0"/>
        <w:rPr>
          <w:rFonts w:ascii="Times New Roman CYR" w:hAnsi="Times New Roman CYR" w:cs="Times New Roman CYR"/>
          <w:sz w:val="27"/>
          <w:szCs w:val="27"/>
        </w:rPr>
      </w:pPr>
      <w:r>
        <w:rPr>
          <w:sz w:val="27"/>
          <w:szCs w:val="27"/>
        </w:rPr>
        <w:t xml:space="preserve">13.07.2023.                                            </w:t>
      </w:r>
      <w:r>
        <w:rPr>
          <w:rFonts w:ascii="Times New Roman CYR" w:hAnsi="Times New Roman CYR" w:cs="Times New Roman CYR"/>
          <w:sz w:val="27"/>
          <w:szCs w:val="27"/>
        </w:rPr>
        <w:t xml:space="preserve">с. Брагино                                      №31-122р </w:t>
      </w:r>
    </w:p>
    <w:p w:rsidR="00C900CA" w:rsidRDefault="00C900CA" w:rsidP="00C900CA">
      <w:pPr>
        <w:pStyle w:val="ae"/>
        <w:keepNext/>
        <w:spacing w:before="0" w:beforeAutospacing="0" w:after="0"/>
        <w:rPr>
          <w:rFonts w:ascii="Times New Roman CYR" w:hAnsi="Times New Roman CYR" w:cs="Times New Roman CYR"/>
          <w:sz w:val="27"/>
          <w:szCs w:val="27"/>
        </w:rPr>
      </w:pPr>
    </w:p>
    <w:p w:rsidR="00C900CA" w:rsidRDefault="00C900CA" w:rsidP="00C900CA">
      <w:pPr>
        <w:pStyle w:val="af4"/>
      </w:pPr>
      <w:r>
        <w:t xml:space="preserve">Об установлении дополнительного </w:t>
      </w:r>
    </w:p>
    <w:p w:rsidR="00C900CA" w:rsidRDefault="00C900CA" w:rsidP="00C900CA">
      <w:pPr>
        <w:pStyle w:val="af4"/>
      </w:pPr>
      <w:r>
        <w:t>основания и иных условий предоставления</w:t>
      </w:r>
    </w:p>
    <w:p w:rsidR="00C900CA" w:rsidRDefault="00C900CA" w:rsidP="00C900CA">
      <w:pPr>
        <w:pStyle w:val="af4"/>
      </w:pPr>
      <w:r>
        <w:t xml:space="preserve"> отсрочки или рассрочки по уплате местных налогов</w:t>
      </w:r>
    </w:p>
    <w:p w:rsidR="00C900CA" w:rsidRPr="007C6EF7" w:rsidRDefault="00C900CA" w:rsidP="00C900CA">
      <w:pPr>
        <w:pStyle w:val="af4"/>
        <w:rPr>
          <w:rFonts w:cs="Calibri"/>
        </w:rPr>
      </w:pP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w:t>
      </w:r>
      <w:r>
        <w:rPr>
          <w:rFonts w:ascii="Times New Roman CYR" w:hAnsi="Times New Roman CYR" w:cs="Times New Roman CYR"/>
          <w:color w:val="000000"/>
          <w:sz w:val="28"/>
          <w:szCs w:val="28"/>
        </w:rPr>
        <w:t xml:space="preserve"> пунктом 13 статьи 64</w:t>
      </w:r>
      <w:r>
        <w:rPr>
          <w:rFonts w:ascii="Times New Roman CYR" w:hAnsi="Times New Roman CYR" w:cs="Times New Roman CYR"/>
          <w:sz w:val="28"/>
          <w:szCs w:val="28"/>
        </w:rPr>
        <w:t xml:space="preserve"> части первой Налогового кодекса Российской Федерации, руководствуясь Уставом Брагинского сельсовета, Брагинский сельский Совет депутатов решил:</w:t>
      </w: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sidRPr="007C6EF7">
        <w:rPr>
          <w:rFonts w:ascii="Times New Roman" w:hAnsi="Times New Roman"/>
          <w:sz w:val="28"/>
          <w:szCs w:val="28"/>
        </w:rPr>
        <w:t xml:space="preserve">1. </w:t>
      </w:r>
      <w:r>
        <w:rPr>
          <w:rFonts w:ascii="Times New Roman CYR" w:hAnsi="Times New Roman CYR" w:cs="Times New Roman CYR"/>
          <w:sz w:val="28"/>
          <w:szCs w:val="28"/>
        </w:rPr>
        <w:t>Установить дополнительным основанием предоставления заинтересованному лицу отсрочки или рассрочки по уплате местного налога осуществление заинтересованным лицом в качестве основного вида деятельности одного из видов экономической деятельности в соответствии с Общероссийским классификатором видов экономической деятельности: выращивание однолетних культур; выращивание многолетних культур; выращивание рассады; животноводство; воспроизводство пресноводных биоресурсов искусственное; лесозаготовки; обработка древесины и производство изделий из дерева и пробки, кроме мебели, производство изделий из соломки и материалов для плетения; производство пищевых продуктов; производство напитков; производство машин и оборудования, не включенных в другие группировки; ремонт машин и оборудования; производство бытовых приборов; строительство; производство кирпича, черепицы и прочих строительных изделий из обожженной глины; производство цемента, извести и гипса; производство изделий из бетона, цемента и гипса; производство строительных металлических конструкций и изделий.</w:t>
      </w: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sidRPr="007C6EF7">
        <w:rPr>
          <w:rFonts w:ascii="Times New Roman" w:hAnsi="Times New Roman"/>
          <w:sz w:val="28"/>
          <w:szCs w:val="28"/>
        </w:rPr>
        <w:t xml:space="preserve">2. </w:t>
      </w:r>
      <w:r>
        <w:rPr>
          <w:rFonts w:ascii="Times New Roman CYR" w:hAnsi="Times New Roman CYR" w:cs="Times New Roman CYR"/>
          <w:sz w:val="28"/>
          <w:szCs w:val="28"/>
        </w:rPr>
        <w:t>При наличии основания, указанного в пункте 1</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настоящего Решения, предоставление отсрочки или рассрочки по уплате местного налога осуществляется на следующих условиях:</w:t>
      </w: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на срок, не превышающий пределы текущего финансового года, с единовременной или поэтапной уплатой налогоплательщиком суммы задолженности;</w:t>
      </w: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на сумму задолженности начисляются проценты в размере 1/10 ключевой ставки Центрального банка Российской Федерации, действовавшей за период отсрочки или рассрочки.</w:t>
      </w: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sidRPr="007C6EF7">
        <w:rPr>
          <w:rFonts w:ascii="Times New Roman" w:hAnsi="Times New Roman"/>
          <w:sz w:val="28"/>
          <w:szCs w:val="28"/>
        </w:rPr>
        <w:t xml:space="preserve">3. </w:t>
      </w:r>
      <w:r>
        <w:rPr>
          <w:rFonts w:ascii="Times New Roman CYR" w:hAnsi="Times New Roman CYR" w:cs="Times New Roman CYR"/>
          <w:sz w:val="28"/>
          <w:szCs w:val="28"/>
        </w:rPr>
        <w:t>Решение о предоставлении отсрочки или рассрочки по уплате местного налога или об отказе в ее предоставлении принимается уполномоченным налоговым органом по согласованию с администрацией поселения.</w:t>
      </w: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sidRPr="007C6EF7">
        <w:rPr>
          <w:rFonts w:ascii="Times New Roman" w:hAnsi="Times New Roman"/>
          <w:sz w:val="28"/>
          <w:szCs w:val="28"/>
        </w:rPr>
        <w:t xml:space="preserve">4. </w:t>
      </w:r>
      <w:r>
        <w:rPr>
          <w:rFonts w:ascii="Times New Roman CYR" w:hAnsi="Times New Roman CYR" w:cs="Times New Roman CYR"/>
          <w:sz w:val="28"/>
          <w:szCs w:val="28"/>
        </w:rPr>
        <w:t>Контроль за исполнением настоящего Решения оставляю за собой.</w:t>
      </w: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r w:rsidRPr="007C6EF7">
        <w:rPr>
          <w:rFonts w:ascii="Times New Roman" w:hAnsi="Times New Roman"/>
          <w:sz w:val="28"/>
          <w:szCs w:val="28"/>
        </w:rPr>
        <w:t xml:space="preserve">5. </w:t>
      </w:r>
      <w:r>
        <w:rPr>
          <w:rFonts w:ascii="Times New Roman CYR" w:hAnsi="Times New Roman CYR" w:cs="Times New Roman CYR"/>
          <w:sz w:val="28"/>
          <w:szCs w:val="28"/>
        </w:rPr>
        <w:t>Настоящее Решение вступает в силу со дня официального опубликования  в  газете "Брагинский вестник" и разместить на официальном сайте администрации сельсовета.</w:t>
      </w: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p>
    <w:p w:rsidR="00C900CA" w:rsidRDefault="00C900CA" w:rsidP="00C900CA">
      <w:pPr>
        <w:autoSpaceDE w:val="0"/>
        <w:autoSpaceDN w:val="0"/>
        <w:adjustRightInd w:val="0"/>
        <w:spacing w:after="0" w:line="240" w:lineRule="auto"/>
        <w:ind w:firstLine="540"/>
        <w:jc w:val="both"/>
        <w:rPr>
          <w:rFonts w:ascii="Times New Roman CYR" w:hAnsi="Times New Roman CYR" w:cs="Times New Roman CYR"/>
          <w:sz w:val="28"/>
          <w:szCs w:val="28"/>
        </w:rPr>
      </w:pPr>
    </w:p>
    <w:p w:rsidR="00C900CA" w:rsidRDefault="00C900CA" w:rsidP="00C900CA">
      <w:pPr>
        <w:autoSpaceDE w:val="0"/>
        <w:autoSpaceDN w:val="0"/>
        <w:adjustRightInd w:val="0"/>
        <w:spacing w:after="0" w:line="240" w:lineRule="auto"/>
        <w:ind w:hanging="142"/>
        <w:jc w:val="both"/>
        <w:rPr>
          <w:rFonts w:ascii="Times New Roman CYR" w:hAnsi="Times New Roman CYR" w:cs="Times New Roman CYR"/>
          <w:sz w:val="28"/>
          <w:szCs w:val="28"/>
        </w:rPr>
      </w:pPr>
      <w:r>
        <w:rPr>
          <w:rFonts w:ascii="Times New Roman CYR" w:hAnsi="Times New Roman CYR" w:cs="Times New Roman CYR"/>
          <w:sz w:val="28"/>
          <w:szCs w:val="28"/>
        </w:rPr>
        <w:t>Председатель                                                                           Глава сельсовета</w:t>
      </w:r>
    </w:p>
    <w:p w:rsidR="00C900CA" w:rsidRDefault="00C900CA" w:rsidP="00C900CA">
      <w:pPr>
        <w:autoSpaceDE w:val="0"/>
        <w:autoSpaceDN w:val="0"/>
        <w:adjustRightInd w:val="0"/>
        <w:spacing w:after="0" w:line="240" w:lineRule="auto"/>
        <w:ind w:left="-142"/>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Совета депутатов         </w:t>
      </w:r>
    </w:p>
    <w:p w:rsidR="00C900CA" w:rsidRDefault="00C900CA" w:rsidP="00C900CA">
      <w:r>
        <w:rPr>
          <w:rFonts w:ascii="Times New Roman CYR" w:hAnsi="Times New Roman CYR" w:cs="Times New Roman CYR"/>
          <w:sz w:val="28"/>
          <w:szCs w:val="28"/>
        </w:rPr>
        <w:t xml:space="preserve">                                  А.Н.Дубов                                                        Ю.Ф.Росолов</w:t>
      </w:r>
    </w:p>
    <w:p w:rsidR="00FD4A47" w:rsidRDefault="00FD4A47" w:rsidP="00E95053">
      <w:pPr>
        <w:pStyle w:val="a3"/>
        <w:spacing w:after="0"/>
        <w:rPr>
          <w:rFonts w:cs="Times New Roman"/>
        </w:rPr>
      </w:pPr>
    </w:p>
    <w:p w:rsidR="00FD4A47" w:rsidRDefault="00FD4A47"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A06228" w:rsidRPr="004B74CD" w:rsidRDefault="00A06228" w:rsidP="004B74CD">
      <w:pPr>
        <w:pStyle w:val="a3"/>
        <w:spacing w:after="0"/>
        <w:jc w:val="center"/>
        <w:rPr>
          <w:sz w:val="22"/>
          <w:szCs w:val="22"/>
        </w:rPr>
      </w:pPr>
      <w:r w:rsidRPr="004B74CD">
        <w:rPr>
          <w:sz w:val="22"/>
          <w:szCs w:val="22"/>
        </w:rPr>
        <w:t>Администрация Брагинского сельсовета</w:t>
      </w:r>
    </w:p>
    <w:p w:rsidR="00A06228" w:rsidRPr="004B74CD" w:rsidRDefault="00A06228" w:rsidP="004B74CD">
      <w:pPr>
        <w:pStyle w:val="a3"/>
        <w:spacing w:after="0"/>
        <w:jc w:val="center"/>
        <w:rPr>
          <w:sz w:val="22"/>
          <w:szCs w:val="22"/>
        </w:rPr>
      </w:pPr>
      <w:r w:rsidRPr="004B74CD">
        <w:rPr>
          <w:sz w:val="22"/>
          <w:szCs w:val="22"/>
        </w:rPr>
        <w:t>Адрес: село Брагино, улица Советская, 14  тел.74-2-91</w:t>
      </w:r>
    </w:p>
    <w:p w:rsidR="00A06228" w:rsidRPr="004B74CD" w:rsidRDefault="00A06228" w:rsidP="004B74CD">
      <w:pPr>
        <w:pStyle w:val="a3"/>
        <w:spacing w:after="0"/>
        <w:jc w:val="center"/>
        <w:rPr>
          <w:sz w:val="22"/>
          <w:szCs w:val="22"/>
        </w:rPr>
      </w:pPr>
      <w:r w:rsidRPr="004B74CD">
        <w:rPr>
          <w:sz w:val="22"/>
          <w:szCs w:val="22"/>
        </w:rPr>
        <w:t>Тираж: 200 экземпляров</w:t>
      </w:r>
    </w:p>
    <w:p w:rsidR="001F39FB" w:rsidRPr="004B74CD" w:rsidRDefault="001F39FB" w:rsidP="004B74CD">
      <w:pPr>
        <w:autoSpaceDE w:val="0"/>
        <w:spacing w:after="0" w:line="240" w:lineRule="auto"/>
        <w:jc w:val="center"/>
        <w:rPr>
          <w:rFonts w:ascii="Arial" w:hAnsi="Arial" w:cs="Arial"/>
        </w:rPr>
      </w:pPr>
    </w:p>
    <w:sectPr w:rsidR="001F39FB" w:rsidRPr="004B74CD" w:rsidSect="00083500">
      <w:footerReference w:type="even" r:id="rId10"/>
      <w:footerReference w:type="default" r:id="rId11"/>
      <w:pgSz w:w="11906" w:h="16838"/>
      <w:pgMar w:top="426" w:right="850" w:bottom="426" w:left="709" w:header="708" w:footer="3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50A" w:rsidRDefault="0027750A" w:rsidP="00312BBE">
      <w:pPr>
        <w:spacing w:after="0" w:line="240" w:lineRule="auto"/>
      </w:pPr>
      <w:r>
        <w:separator/>
      </w:r>
    </w:p>
  </w:endnote>
  <w:endnote w:type="continuationSeparator" w:id="1">
    <w:p w:rsidR="0027750A" w:rsidRDefault="0027750A" w:rsidP="00312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iberation Serif">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47" w:rsidRDefault="004A7C45" w:rsidP="00985D42">
    <w:pPr>
      <w:pStyle w:val="a5"/>
      <w:framePr w:wrap="around" w:vAnchor="text" w:hAnchor="margin" w:xAlign="right" w:y="1"/>
      <w:rPr>
        <w:rStyle w:val="a7"/>
      </w:rPr>
    </w:pPr>
    <w:r>
      <w:rPr>
        <w:rStyle w:val="a7"/>
      </w:rPr>
      <w:fldChar w:fldCharType="begin"/>
    </w:r>
    <w:r w:rsidR="00A06228">
      <w:rPr>
        <w:rStyle w:val="a7"/>
      </w:rPr>
      <w:instrText xml:space="preserve">PAGE  </w:instrText>
    </w:r>
    <w:r>
      <w:rPr>
        <w:rStyle w:val="a7"/>
      </w:rPr>
      <w:fldChar w:fldCharType="separate"/>
    </w:r>
    <w:r w:rsidR="00A06228">
      <w:rPr>
        <w:rStyle w:val="a7"/>
        <w:noProof/>
      </w:rPr>
      <w:t>4</w:t>
    </w:r>
    <w:r>
      <w:rPr>
        <w:rStyle w:val="a7"/>
      </w:rPr>
      <w:fldChar w:fldCharType="end"/>
    </w:r>
  </w:p>
  <w:p w:rsidR="003E6847" w:rsidRDefault="0027750A" w:rsidP="0007440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47" w:rsidRPr="00005A7A" w:rsidRDefault="004A7C45" w:rsidP="00985D42">
    <w:pPr>
      <w:pStyle w:val="a5"/>
      <w:framePr w:wrap="around" w:vAnchor="text" w:hAnchor="margin" w:xAlign="right" w:y="1"/>
      <w:rPr>
        <w:rStyle w:val="a7"/>
        <w:sz w:val="24"/>
        <w:szCs w:val="24"/>
      </w:rPr>
    </w:pPr>
    <w:r w:rsidRPr="00005A7A">
      <w:rPr>
        <w:rStyle w:val="a7"/>
        <w:sz w:val="24"/>
        <w:szCs w:val="24"/>
      </w:rPr>
      <w:fldChar w:fldCharType="begin"/>
    </w:r>
    <w:r w:rsidR="00A06228" w:rsidRPr="00005A7A">
      <w:rPr>
        <w:rStyle w:val="a7"/>
        <w:sz w:val="24"/>
        <w:szCs w:val="24"/>
      </w:rPr>
      <w:instrText xml:space="preserve">PAGE  </w:instrText>
    </w:r>
    <w:r w:rsidRPr="00005A7A">
      <w:rPr>
        <w:rStyle w:val="a7"/>
        <w:sz w:val="24"/>
        <w:szCs w:val="24"/>
      </w:rPr>
      <w:fldChar w:fldCharType="separate"/>
    </w:r>
    <w:r w:rsidR="0027750A">
      <w:rPr>
        <w:rStyle w:val="a7"/>
        <w:noProof/>
        <w:sz w:val="24"/>
        <w:szCs w:val="24"/>
      </w:rPr>
      <w:t>1</w:t>
    </w:r>
    <w:r w:rsidRPr="00005A7A">
      <w:rPr>
        <w:rStyle w:val="a7"/>
        <w:sz w:val="24"/>
        <w:szCs w:val="24"/>
      </w:rPr>
      <w:fldChar w:fldCharType="end"/>
    </w:r>
  </w:p>
  <w:p w:rsidR="003E6847" w:rsidRDefault="0027750A" w:rsidP="0007440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50A" w:rsidRDefault="0027750A" w:rsidP="00312BBE">
      <w:pPr>
        <w:spacing w:after="0" w:line="240" w:lineRule="auto"/>
      </w:pPr>
      <w:r>
        <w:separator/>
      </w:r>
    </w:p>
  </w:footnote>
  <w:footnote w:type="continuationSeparator" w:id="1">
    <w:p w:rsidR="0027750A" w:rsidRDefault="0027750A" w:rsidP="00312B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7"/>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158421B"/>
    <w:multiLevelType w:val="multilevel"/>
    <w:tmpl w:val="80665F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17E7CA6"/>
    <w:multiLevelType w:val="multilevel"/>
    <w:tmpl w:val="0419001F"/>
    <w:lvl w:ilvl="0">
      <w:start w:val="1"/>
      <w:numFmt w:val="decimal"/>
      <w:lvlText w:val="%1."/>
      <w:lvlJc w:val="left"/>
      <w:pPr>
        <w:tabs>
          <w:tab w:val="num" w:pos="786"/>
        </w:tabs>
        <w:ind w:left="786" w:hanging="360"/>
      </w:pPr>
    </w:lvl>
    <w:lvl w:ilvl="1">
      <w:start w:val="1"/>
      <w:numFmt w:val="decimal"/>
      <w:lvlText w:val="%1.%2."/>
      <w:lvlJc w:val="left"/>
      <w:pPr>
        <w:tabs>
          <w:tab w:val="num" w:pos="1017"/>
        </w:tabs>
        <w:ind w:left="1017"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07C00925"/>
    <w:multiLevelType w:val="hybridMultilevel"/>
    <w:tmpl w:val="20A48344"/>
    <w:lvl w:ilvl="0" w:tplc="213E918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6321EE8"/>
    <w:multiLevelType w:val="multilevel"/>
    <w:tmpl w:val="201E643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165A27FD"/>
    <w:multiLevelType w:val="hybridMultilevel"/>
    <w:tmpl w:val="3B6A99F4"/>
    <w:lvl w:ilvl="0" w:tplc="19705F1C">
      <w:start w:val="3"/>
      <w:numFmt w:val="upperRoman"/>
      <w:lvlText w:val="%1."/>
      <w:lvlJc w:val="left"/>
      <w:pPr>
        <w:tabs>
          <w:tab w:val="num" w:pos="-11"/>
        </w:tabs>
        <w:ind w:left="1429"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824487A"/>
    <w:multiLevelType w:val="multilevel"/>
    <w:tmpl w:val="5D9ED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AE2761E"/>
    <w:multiLevelType w:val="hybridMultilevel"/>
    <w:tmpl w:val="4A029E98"/>
    <w:lvl w:ilvl="0" w:tplc="F22AE09C">
      <w:start w:val="4"/>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1A72D2"/>
    <w:multiLevelType w:val="hybridMultilevel"/>
    <w:tmpl w:val="6AEE9EF0"/>
    <w:lvl w:ilvl="0" w:tplc="0018E2F8">
      <w:start w:val="1"/>
      <w:numFmt w:val="bullet"/>
      <w:lvlText w:val=""/>
      <w:lvlJc w:val="left"/>
      <w:pPr>
        <w:ind w:left="1461"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4">
    <w:nsid w:val="1E68380D"/>
    <w:multiLevelType w:val="multilevel"/>
    <w:tmpl w:val="F042CA66"/>
    <w:styleLink w:val="WW8Num38"/>
    <w:lvl w:ilvl="0">
      <w:numFmt w:val="bullet"/>
      <w:lvlText w:val=""/>
      <w:lvlJc w:val="left"/>
      <w:pPr>
        <w:ind w:left="928" w:hanging="360"/>
      </w:pPr>
      <w:rPr>
        <w:rFonts w:ascii="Symbol" w:hAnsi="Symbol"/>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15">
    <w:nsid w:val="222F244D"/>
    <w:multiLevelType w:val="hybridMultilevel"/>
    <w:tmpl w:val="D32860C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3D97CC5"/>
    <w:multiLevelType w:val="multilevel"/>
    <w:tmpl w:val="BCB0211A"/>
    <w:styleLink w:val="WW8Num33"/>
    <w:lvl w:ilvl="0">
      <w:start w:val="1"/>
      <w:numFmt w:val="decimal"/>
      <w:lvlText w:val="%1."/>
      <w:lvlJc w:val="left"/>
      <w:pPr>
        <w:ind w:left="1699" w:hanging="990"/>
      </w:pPr>
      <w:rPr>
        <w:b w:val="0"/>
      </w:rPr>
    </w:lvl>
    <w:lvl w:ilvl="1">
      <w:start w:val="1"/>
      <w:numFmt w:val="decimal"/>
      <w:lvlText w:val="%1.%2."/>
      <w:lvlJc w:val="left"/>
      <w:pPr>
        <w:ind w:left="1429" w:hanging="720"/>
      </w:pPr>
      <w:rPr>
        <w:b/>
      </w:rPr>
    </w:lvl>
    <w:lvl w:ilvl="2">
      <w:start w:val="1"/>
      <w:numFmt w:val="decimal"/>
      <w:lvlText w:val="%1.%2.%3."/>
      <w:lvlJc w:val="left"/>
      <w:pPr>
        <w:ind w:left="720" w:hanging="720"/>
      </w:pPr>
      <w:rPr>
        <w:b/>
        <w:i w:val="0"/>
      </w:r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17">
    <w:nsid w:val="3C6E1007"/>
    <w:multiLevelType w:val="hybridMultilevel"/>
    <w:tmpl w:val="C81202BC"/>
    <w:lvl w:ilvl="0" w:tplc="1ED8B2AA">
      <w:start w:val="1"/>
      <w:numFmt w:val="decimal"/>
      <w:lvlText w:val="%1."/>
      <w:lvlJc w:val="left"/>
      <w:pPr>
        <w:ind w:left="1740" w:hanging="10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D743AA6"/>
    <w:multiLevelType w:val="multilevel"/>
    <w:tmpl w:val="7236F974"/>
    <w:lvl w:ilvl="0">
      <w:start w:val="1"/>
      <w:numFmt w:val="decimal"/>
      <w:lvlText w:val="%1."/>
      <w:lvlJc w:val="left"/>
      <w:pPr>
        <w:ind w:left="675" w:hanging="67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0633DE3"/>
    <w:multiLevelType w:val="hybridMultilevel"/>
    <w:tmpl w:val="9E9A2934"/>
    <w:lvl w:ilvl="0" w:tplc="592A2318">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739725C"/>
    <w:multiLevelType w:val="multilevel"/>
    <w:tmpl w:val="1C149FD6"/>
    <w:lvl w:ilvl="0">
      <w:start w:val="1"/>
      <w:numFmt w:val="decimal"/>
      <w:lvlText w:val="%1."/>
      <w:lvlJc w:val="left"/>
      <w:pPr>
        <w:ind w:left="450" w:hanging="450"/>
      </w:pPr>
      <w:rPr>
        <w:b/>
      </w:rPr>
    </w:lvl>
    <w:lvl w:ilvl="1">
      <w:start w:val="6"/>
      <w:numFmt w:val="decimal"/>
      <w:lvlText w:val="%1.%2."/>
      <w:lvlJc w:val="left"/>
      <w:pPr>
        <w:ind w:left="1429" w:hanging="72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6054" w:hanging="180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21">
    <w:nsid w:val="60E4526C"/>
    <w:multiLevelType w:val="multilevel"/>
    <w:tmpl w:val="D39A77E8"/>
    <w:lvl w:ilvl="0">
      <w:start w:val="1"/>
      <w:numFmt w:val="decimal"/>
      <w:lvlText w:val="%1."/>
      <w:lvlJc w:val="left"/>
      <w:pPr>
        <w:ind w:left="675" w:hanging="675"/>
      </w:pPr>
      <w:rPr>
        <w:b/>
      </w:rPr>
    </w:lvl>
    <w:lvl w:ilvl="1">
      <w:start w:val="3"/>
      <w:numFmt w:val="decimal"/>
      <w:lvlText w:val="%1.%2."/>
      <w:lvlJc w:val="left"/>
      <w:pPr>
        <w:ind w:left="720" w:hanging="720"/>
      </w:pPr>
      <w:rPr>
        <w:b/>
      </w:rPr>
    </w:lvl>
    <w:lvl w:ilvl="2">
      <w:start w:val="2"/>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2">
    <w:nsid w:val="63807DAB"/>
    <w:multiLevelType w:val="multilevel"/>
    <w:tmpl w:val="2916BFDA"/>
    <w:lvl w:ilvl="0">
      <w:start w:val="1"/>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6DB87FF7"/>
    <w:multiLevelType w:val="multilevel"/>
    <w:tmpl w:val="17A8C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1D71E25"/>
    <w:multiLevelType w:val="multilevel"/>
    <w:tmpl w:val="5BC2A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7"/>
  </w:num>
  <w:num w:numId="3">
    <w:abstractNumId w:val="1"/>
  </w:num>
  <w:num w:numId="4">
    <w:abstractNumId w:val="2"/>
  </w:num>
  <w:num w:numId="5">
    <w:abstractNumId w:val="3"/>
  </w:num>
  <w:num w:numId="6">
    <w:abstractNumId w:val="4"/>
  </w:num>
  <w:num w:numId="7">
    <w:abstractNumId w:val="5"/>
  </w:num>
  <w:num w:numId="8">
    <w:abstractNumId w:val="8"/>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10"/>
  </w:num>
  <w:num w:numId="14">
    <w:abstractNumId w:val="13"/>
  </w:num>
  <w:num w:numId="15">
    <w:abstractNumId w:val="9"/>
  </w:num>
  <w:num w:numId="16">
    <w:abstractNumId w:val="24"/>
  </w:num>
  <w:num w:numId="17">
    <w:abstractNumId w:val="23"/>
  </w:num>
  <w:num w:numId="18">
    <w:abstractNumId w:val="11"/>
  </w:num>
  <w:num w:numId="19">
    <w:abstractNumId w:val="6"/>
  </w:num>
  <w:num w:numId="20">
    <w:abstractNumId w:val="19"/>
  </w:num>
  <w:num w:numId="21">
    <w:abstractNumId w:val="22"/>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14"/>
  </w:num>
  <w:num w:numId="28">
    <w:abstractNumId w:val="2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C96A8A"/>
    <w:rsid w:val="0001597E"/>
    <w:rsid w:val="00083500"/>
    <w:rsid w:val="000D0DB1"/>
    <w:rsid w:val="000D623B"/>
    <w:rsid w:val="000F0C76"/>
    <w:rsid w:val="0010640C"/>
    <w:rsid w:val="001711AB"/>
    <w:rsid w:val="001B2BF6"/>
    <w:rsid w:val="001D0AD4"/>
    <w:rsid w:val="001D776B"/>
    <w:rsid w:val="001E1003"/>
    <w:rsid w:val="001F39FB"/>
    <w:rsid w:val="002002AF"/>
    <w:rsid w:val="002208F9"/>
    <w:rsid w:val="0027750A"/>
    <w:rsid w:val="002B75DB"/>
    <w:rsid w:val="002E431C"/>
    <w:rsid w:val="0030506E"/>
    <w:rsid w:val="003068C2"/>
    <w:rsid w:val="00312BBE"/>
    <w:rsid w:val="00313F49"/>
    <w:rsid w:val="00376091"/>
    <w:rsid w:val="003B6424"/>
    <w:rsid w:val="003D28DD"/>
    <w:rsid w:val="003E2A74"/>
    <w:rsid w:val="003E77DF"/>
    <w:rsid w:val="004017A4"/>
    <w:rsid w:val="00472775"/>
    <w:rsid w:val="00490C12"/>
    <w:rsid w:val="004A7C45"/>
    <w:rsid w:val="004B64F2"/>
    <w:rsid w:val="004B74CD"/>
    <w:rsid w:val="004C2511"/>
    <w:rsid w:val="004E162D"/>
    <w:rsid w:val="004E6C86"/>
    <w:rsid w:val="00542008"/>
    <w:rsid w:val="00546697"/>
    <w:rsid w:val="0056213C"/>
    <w:rsid w:val="005812C4"/>
    <w:rsid w:val="005912D6"/>
    <w:rsid w:val="005F0762"/>
    <w:rsid w:val="006232AD"/>
    <w:rsid w:val="00623EC7"/>
    <w:rsid w:val="00704B98"/>
    <w:rsid w:val="00744C83"/>
    <w:rsid w:val="007B1DB2"/>
    <w:rsid w:val="007E2D44"/>
    <w:rsid w:val="00881B2A"/>
    <w:rsid w:val="00890444"/>
    <w:rsid w:val="00893C60"/>
    <w:rsid w:val="008A0C97"/>
    <w:rsid w:val="008C73CD"/>
    <w:rsid w:val="008E5A3F"/>
    <w:rsid w:val="00920B64"/>
    <w:rsid w:val="00950EE4"/>
    <w:rsid w:val="00A06228"/>
    <w:rsid w:val="00A52AA8"/>
    <w:rsid w:val="00A615CF"/>
    <w:rsid w:val="00AA4D21"/>
    <w:rsid w:val="00AA5E2B"/>
    <w:rsid w:val="00AD3F8F"/>
    <w:rsid w:val="00B40B6B"/>
    <w:rsid w:val="00B7016F"/>
    <w:rsid w:val="00B73637"/>
    <w:rsid w:val="00B869F7"/>
    <w:rsid w:val="00BC2FB5"/>
    <w:rsid w:val="00C900CA"/>
    <w:rsid w:val="00C96A8A"/>
    <w:rsid w:val="00CC4ABA"/>
    <w:rsid w:val="00CD3801"/>
    <w:rsid w:val="00CD6C0E"/>
    <w:rsid w:val="00D11A3B"/>
    <w:rsid w:val="00D45AFF"/>
    <w:rsid w:val="00D70C6A"/>
    <w:rsid w:val="00DA4BE7"/>
    <w:rsid w:val="00DE7970"/>
    <w:rsid w:val="00E34B6D"/>
    <w:rsid w:val="00E8346C"/>
    <w:rsid w:val="00E84A6E"/>
    <w:rsid w:val="00E95053"/>
    <w:rsid w:val="00EA543E"/>
    <w:rsid w:val="00EA7BA0"/>
    <w:rsid w:val="00EB6AFC"/>
    <w:rsid w:val="00EC1C2E"/>
    <w:rsid w:val="00EC25C6"/>
    <w:rsid w:val="00ED0208"/>
    <w:rsid w:val="00ED154C"/>
    <w:rsid w:val="00EE46BE"/>
    <w:rsid w:val="00F265DF"/>
    <w:rsid w:val="00F54C68"/>
    <w:rsid w:val="00FD4A47"/>
    <w:rsid w:val="00FE6116"/>
    <w:rsid w:val="00FF7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FB"/>
  </w:style>
  <w:style w:type="paragraph" w:styleId="1">
    <w:name w:val="heading 1"/>
    <w:basedOn w:val="a"/>
    <w:next w:val="a"/>
    <w:link w:val="10"/>
    <w:qFormat/>
    <w:rsid w:val="00C96A8A"/>
    <w:pPr>
      <w:keepNext/>
      <w:tabs>
        <w:tab w:val="num" w:pos="0"/>
      </w:tabs>
      <w:suppressAutoHyphens/>
      <w:spacing w:before="240" w:after="60" w:line="240" w:lineRule="auto"/>
      <w:ind w:left="432" w:hanging="432"/>
      <w:outlineLvl w:val="0"/>
    </w:pPr>
    <w:rPr>
      <w:rFonts w:ascii="Cambria" w:eastAsia="Times New Roman" w:hAnsi="Cambria" w:cs="Times New Roman"/>
      <w:b/>
      <w:bCs/>
      <w:kern w:val="1"/>
      <w:sz w:val="32"/>
      <w:szCs w:val="32"/>
      <w:lang w:eastAsia="ar-SA"/>
    </w:rPr>
  </w:style>
  <w:style w:type="paragraph" w:styleId="2">
    <w:name w:val="heading 2"/>
    <w:basedOn w:val="a"/>
    <w:next w:val="a"/>
    <w:link w:val="20"/>
    <w:uiPriority w:val="9"/>
    <w:semiHidden/>
    <w:unhideWhenUsed/>
    <w:qFormat/>
    <w:rsid w:val="00881B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1B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96A8A"/>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4">
    <w:name w:val="Основной текст Знак"/>
    <w:basedOn w:val="a0"/>
    <w:link w:val="a3"/>
    <w:rsid w:val="00C96A8A"/>
    <w:rPr>
      <w:rFonts w:ascii="Times New Roman" w:eastAsia="SimSun" w:hAnsi="Times New Roman" w:cs="Mangal"/>
      <w:kern w:val="2"/>
      <w:sz w:val="24"/>
      <w:szCs w:val="24"/>
      <w:lang w:eastAsia="hi-IN" w:bidi="hi-IN"/>
    </w:rPr>
  </w:style>
  <w:style w:type="paragraph" w:customStyle="1" w:styleId="ConsPlusNormal">
    <w:name w:val="ConsPlusNormal"/>
    <w:rsid w:val="00C96A8A"/>
    <w:pPr>
      <w:suppressAutoHyphens/>
      <w:autoSpaceDE w:val="0"/>
      <w:spacing w:after="0" w:line="240" w:lineRule="auto"/>
      <w:ind w:firstLine="720"/>
    </w:pPr>
    <w:rPr>
      <w:rFonts w:ascii="Arial" w:eastAsia="Arial" w:hAnsi="Arial" w:cs="Arial"/>
      <w:sz w:val="20"/>
      <w:szCs w:val="20"/>
      <w:lang w:eastAsia="zh-CN"/>
    </w:rPr>
  </w:style>
  <w:style w:type="paragraph" w:styleId="a5">
    <w:name w:val="footer"/>
    <w:basedOn w:val="a"/>
    <w:link w:val="a6"/>
    <w:rsid w:val="00C96A8A"/>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rsid w:val="00C96A8A"/>
    <w:rPr>
      <w:rFonts w:ascii="Times New Roman" w:eastAsia="Times New Roman" w:hAnsi="Times New Roman" w:cs="Times New Roman"/>
      <w:sz w:val="28"/>
      <w:szCs w:val="20"/>
      <w:lang w:eastAsia="ru-RU"/>
    </w:rPr>
  </w:style>
  <w:style w:type="character" w:styleId="a7">
    <w:name w:val="page number"/>
    <w:basedOn w:val="a0"/>
    <w:rsid w:val="00C96A8A"/>
  </w:style>
  <w:style w:type="character" w:customStyle="1" w:styleId="10">
    <w:name w:val="Заголовок 1 Знак"/>
    <w:basedOn w:val="a0"/>
    <w:link w:val="1"/>
    <w:rsid w:val="00C96A8A"/>
    <w:rPr>
      <w:rFonts w:ascii="Cambria" w:eastAsia="Times New Roman" w:hAnsi="Cambria" w:cs="Times New Roman"/>
      <w:b/>
      <w:bCs/>
      <w:kern w:val="1"/>
      <w:sz w:val="32"/>
      <w:szCs w:val="32"/>
      <w:lang w:eastAsia="ar-SA"/>
    </w:rPr>
  </w:style>
  <w:style w:type="paragraph" w:styleId="a8">
    <w:name w:val="Title"/>
    <w:basedOn w:val="a"/>
    <w:next w:val="a"/>
    <w:link w:val="a9"/>
    <w:qFormat/>
    <w:rsid w:val="00C96A8A"/>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9">
    <w:name w:val="Название Знак"/>
    <w:basedOn w:val="a0"/>
    <w:link w:val="a8"/>
    <w:rsid w:val="00C96A8A"/>
    <w:rPr>
      <w:rFonts w:ascii="Times New Roman" w:eastAsia="Times New Roman" w:hAnsi="Times New Roman" w:cs="Times New Roman"/>
      <w:sz w:val="28"/>
      <w:szCs w:val="20"/>
      <w:lang w:eastAsia="ar-SA"/>
    </w:rPr>
  </w:style>
  <w:style w:type="paragraph" w:styleId="aa">
    <w:name w:val="Subtitle"/>
    <w:basedOn w:val="a"/>
    <w:next w:val="a"/>
    <w:link w:val="ab"/>
    <w:uiPriority w:val="11"/>
    <w:qFormat/>
    <w:rsid w:val="00C96A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C96A8A"/>
    <w:rPr>
      <w:rFonts w:asciiTheme="majorHAnsi" w:eastAsiaTheme="majorEastAsia" w:hAnsiTheme="majorHAnsi" w:cstheme="majorBidi"/>
      <w:i/>
      <w:iCs/>
      <w:color w:val="4F81BD" w:themeColor="accent1"/>
      <w:spacing w:val="15"/>
      <w:sz w:val="24"/>
      <w:szCs w:val="24"/>
    </w:rPr>
  </w:style>
  <w:style w:type="character" w:customStyle="1" w:styleId="11">
    <w:name w:val="Основной шрифт абзаца1"/>
    <w:rsid w:val="00E84A6E"/>
  </w:style>
  <w:style w:type="character" w:styleId="ac">
    <w:name w:val="Hyperlink"/>
    <w:rsid w:val="00E84A6E"/>
    <w:rPr>
      <w:color w:val="0000FF"/>
      <w:u w:val="single"/>
    </w:rPr>
  </w:style>
  <w:style w:type="paragraph" w:customStyle="1" w:styleId="12">
    <w:name w:val="Абзац списка1"/>
    <w:basedOn w:val="a"/>
    <w:rsid w:val="00E84A6E"/>
    <w:pPr>
      <w:suppressAutoHyphens/>
      <w:spacing w:line="240" w:lineRule="auto"/>
      <w:ind w:left="720"/>
    </w:pPr>
    <w:rPr>
      <w:rFonts w:ascii="Times New Roman" w:eastAsia="Times New Roman" w:hAnsi="Times New Roman" w:cs="Times New Roman"/>
      <w:sz w:val="24"/>
      <w:szCs w:val="24"/>
      <w:lang w:eastAsia="ar-SA"/>
    </w:rPr>
  </w:style>
  <w:style w:type="paragraph" w:styleId="ad">
    <w:name w:val="List Paragraph"/>
    <w:basedOn w:val="a"/>
    <w:uiPriority w:val="34"/>
    <w:qFormat/>
    <w:rsid w:val="00F54C68"/>
    <w:pPr>
      <w:ind w:left="720"/>
      <w:contextualSpacing/>
    </w:pPr>
  </w:style>
  <w:style w:type="paragraph" w:styleId="ae">
    <w:name w:val="Normal (Web)"/>
    <w:basedOn w:val="a"/>
    <w:uiPriority w:val="99"/>
    <w:unhideWhenUsed/>
    <w:rsid w:val="004B6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4B64F2"/>
    <w:rPr>
      <w:b/>
      <w:bCs/>
    </w:rPr>
  </w:style>
  <w:style w:type="character" w:customStyle="1" w:styleId="blk">
    <w:name w:val="blk"/>
    <w:basedOn w:val="a0"/>
    <w:rsid w:val="004B64F2"/>
  </w:style>
  <w:style w:type="character" w:customStyle="1" w:styleId="30">
    <w:name w:val="Заголовок 3 Знак"/>
    <w:basedOn w:val="a0"/>
    <w:link w:val="3"/>
    <w:uiPriority w:val="9"/>
    <w:rsid w:val="00881B2A"/>
    <w:rPr>
      <w:rFonts w:asciiTheme="majorHAnsi" w:eastAsiaTheme="majorEastAsia" w:hAnsiTheme="majorHAnsi" w:cstheme="majorBidi"/>
      <w:b/>
      <w:bCs/>
      <w:color w:val="4F81BD" w:themeColor="accent1"/>
    </w:rPr>
  </w:style>
  <w:style w:type="paragraph" w:styleId="af0">
    <w:name w:val="Body Text Indent"/>
    <w:basedOn w:val="a"/>
    <w:link w:val="af1"/>
    <w:uiPriority w:val="99"/>
    <w:semiHidden/>
    <w:unhideWhenUsed/>
    <w:rsid w:val="00881B2A"/>
    <w:pPr>
      <w:spacing w:after="120"/>
      <w:ind w:left="283"/>
    </w:pPr>
  </w:style>
  <w:style w:type="character" w:customStyle="1" w:styleId="af1">
    <w:name w:val="Основной текст с отступом Знак"/>
    <w:basedOn w:val="a0"/>
    <w:link w:val="af0"/>
    <w:uiPriority w:val="99"/>
    <w:semiHidden/>
    <w:rsid w:val="00881B2A"/>
  </w:style>
  <w:style w:type="paragraph" w:customStyle="1" w:styleId="13">
    <w:name w:val="Обычный1"/>
    <w:uiPriority w:val="99"/>
    <w:rsid w:val="00881B2A"/>
    <w:pPr>
      <w:widowControl w:val="0"/>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881B2A"/>
    <w:rPr>
      <w:rFonts w:asciiTheme="majorHAnsi" w:eastAsiaTheme="majorEastAsia" w:hAnsiTheme="majorHAnsi" w:cstheme="majorBidi"/>
      <w:b/>
      <w:bCs/>
      <w:color w:val="4F81BD" w:themeColor="accent1"/>
      <w:sz w:val="26"/>
      <w:szCs w:val="26"/>
    </w:rPr>
  </w:style>
  <w:style w:type="paragraph" w:customStyle="1" w:styleId="af2">
    <w:name w:val="ЭЭГ"/>
    <w:basedOn w:val="a"/>
    <w:uiPriority w:val="99"/>
    <w:rsid w:val="00881B2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3">
    <w:name w:val="Основной текст_"/>
    <w:link w:val="14"/>
    <w:uiPriority w:val="99"/>
    <w:rsid w:val="00881B2A"/>
    <w:rPr>
      <w:sz w:val="27"/>
      <w:szCs w:val="27"/>
      <w:shd w:val="clear" w:color="auto" w:fill="FFFFFF"/>
    </w:rPr>
  </w:style>
  <w:style w:type="paragraph" w:customStyle="1" w:styleId="14">
    <w:name w:val="Основной текст1"/>
    <w:basedOn w:val="a"/>
    <w:link w:val="af3"/>
    <w:uiPriority w:val="99"/>
    <w:rsid w:val="00881B2A"/>
    <w:pPr>
      <w:shd w:val="clear" w:color="auto" w:fill="FFFFFF"/>
      <w:spacing w:after="0" w:line="0" w:lineRule="atLeast"/>
      <w:ind w:hanging="1680"/>
    </w:pPr>
    <w:rPr>
      <w:sz w:val="27"/>
      <w:szCs w:val="27"/>
    </w:rPr>
  </w:style>
  <w:style w:type="paragraph" w:customStyle="1" w:styleId="ConsPlusCell">
    <w:name w:val="ConsPlusCell"/>
    <w:rsid w:val="00881B2A"/>
    <w:pPr>
      <w:widowControl w:val="0"/>
      <w:suppressAutoHyphens/>
      <w:autoSpaceDE w:val="0"/>
      <w:spacing w:after="0" w:line="240" w:lineRule="auto"/>
    </w:pPr>
    <w:rPr>
      <w:rFonts w:ascii="Times New Roman" w:eastAsia="Times New Roman" w:hAnsi="Times New Roman" w:cs="Times New Roman"/>
      <w:sz w:val="28"/>
      <w:szCs w:val="28"/>
      <w:lang w:eastAsia="zh-CN"/>
    </w:rPr>
  </w:style>
  <w:style w:type="paragraph" w:styleId="af4">
    <w:name w:val="No Spacing"/>
    <w:qFormat/>
    <w:rsid w:val="00AA4D21"/>
    <w:pPr>
      <w:widowControl w:val="0"/>
      <w:suppressAutoHyphens/>
      <w:spacing w:after="0" w:line="240" w:lineRule="auto"/>
    </w:pPr>
    <w:rPr>
      <w:rFonts w:ascii="Times New Roman" w:eastAsia="SimSun" w:hAnsi="Times New Roman" w:cs="Mangal"/>
      <w:kern w:val="2"/>
      <w:sz w:val="24"/>
      <w:szCs w:val="21"/>
      <w:lang w:eastAsia="hi-IN" w:bidi="hi-IN"/>
    </w:rPr>
  </w:style>
  <w:style w:type="paragraph" w:styleId="af5">
    <w:name w:val="Balloon Text"/>
    <w:basedOn w:val="a"/>
    <w:link w:val="af6"/>
    <w:uiPriority w:val="99"/>
    <w:semiHidden/>
    <w:unhideWhenUsed/>
    <w:rsid w:val="00AA4D2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A4D21"/>
    <w:rPr>
      <w:rFonts w:ascii="Tahoma" w:hAnsi="Tahoma" w:cs="Tahoma"/>
      <w:sz w:val="16"/>
      <w:szCs w:val="16"/>
    </w:rPr>
  </w:style>
  <w:style w:type="paragraph" w:styleId="af7">
    <w:name w:val="header"/>
    <w:basedOn w:val="a"/>
    <w:link w:val="af8"/>
    <w:uiPriority w:val="99"/>
    <w:semiHidden/>
    <w:unhideWhenUsed/>
    <w:rsid w:val="00083500"/>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083500"/>
  </w:style>
  <w:style w:type="paragraph" w:styleId="31">
    <w:name w:val="Body Text 3"/>
    <w:basedOn w:val="a"/>
    <w:link w:val="32"/>
    <w:uiPriority w:val="99"/>
    <w:semiHidden/>
    <w:unhideWhenUsed/>
    <w:rsid w:val="004017A4"/>
    <w:pPr>
      <w:spacing w:after="120"/>
    </w:pPr>
    <w:rPr>
      <w:sz w:val="16"/>
      <w:szCs w:val="16"/>
    </w:rPr>
  </w:style>
  <w:style w:type="character" w:customStyle="1" w:styleId="32">
    <w:name w:val="Основной текст 3 Знак"/>
    <w:basedOn w:val="a0"/>
    <w:link w:val="31"/>
    <w:uiPriority w:val="99"/>
    <w:semiHidden/>
    <w:rsid w:val="004017A4"/>
    <w:rPr>
      <w:sz w:val="16"/>
      <w:szCs w:val="16"/>
    </w:rPr>
  </w:style>
  <w:style w:type="paragraph" w:customStyle="1" w:styleId="Standard">
    <w:name w:val="Standard"/>
    <w:rsid w:val="004017A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FootnoteSymbol">
    <w:name w:val="Footnote Symbol"/>
    <w:rsid w:val="004017A4"/>
    <w:rPr>
      <w:rFonts w:ascii="Times New Roman" w:hAnsi="Times New Roman" w:cs="Times New Roman" w:hint="default"/>
      <w:position w:val="0"/>
      <w:vertAlign w:val="superscript"/>
    </w:rPr>
  </w:style>
  <w:style w:type="numbering" w:customStyle="1" w:styleId="WW8Num33">
    <w:name w:val="WW8Num33"/>
    <w:rsid w:val="004017A4"/>
    <w:pPr>
      <w:numPr>
        <w:numId w:val="22"/>
      </w:numPr>
    </w:pPr>
  </w:style>
  <w:style w:type="numbering" w:customStyle="1" w:styleId="WW8Num38">
    <w:name w:val="WW8Num38"/>
    <w:rsid w:val="004017A4"/>
    <w:pPr>
      <w:numPr>
        <w:numId w:val="25"/>
      </w:numPr>
    </w:pPr>
  </w:style>
</w:styles>
</file>

<file path=word/webSettings.xml><?xml version="1.0" encoding="utf-8"?>
<w:webSettings xmlns:r="http://schemas.openxmlformats.org/officeDocument/2006/relationships" xmlns:w="http://schemas.openxmlformats.org/wordprocessingml/2006/main">
  <w:divs>
    <w:div w:id="172191676">
      <w:bodyDiv w:val="1"/>
      <w:marLeft w:val="0"/>
      <w:marRight w:val="0"/>
      <w:marTop w:val="0"/>
      <w:marBottom w:val="0"/>
      <w:divBdr>
        <w:top w:val="none" w:sz="0" w:space="0" w:color="auto"/>
        <w:left w:val="none" w:sz="0" w:space="0" w:color="auto"/>
        <w:bottom w:val="none" w:sz="0" w:space="0" w:color="auto"/>
        <w:right w:val="none" w:sz="0" w:space="0" w:color="auto"/>
      </w:divBdr>
    </w:div>
    <w:div w:id="317272384">
      <w:bodyDiv w:val="1"/>
      <w:marLeft w:val="0"/>
      <w:marRight w:val="0"/>
      <w:marTop w:val="0"/>
      <w:marBottom w:val="0"/>
      <w:divBdr>
        <w:top w:val="none" w:sz="0" w:space="0" w:color="auto"/>
        <w:left w:val="none" w:sz="0" w:space="0" w:color="auto"/>
        <w:bottom w:val="none" w:sz="0" w:space="0" w:color="auto"/>
        <w:right w:val="none" w:sz="0" w:space="0" w:color="auto"/>
      </w:divBdr>
    </w:div>
    <w:div w:id="908660142">
      <w:bodyDiv w:val="1"/>
      <w:marLeft w:val="0"/>
      <w:marRight w:val="0"/>
      <w:marTop w:val="0"/>
      <w:marBottom w:val="0"/>
      <w:divBdr>
        <w:top w:val="none" w:sz="0" w:space="0" w:color="auto"/>
        <w:left w:val="none" w:sz="0" w:space="0" w:color="auto"/>
        <w:bottom w:val="none" w:sz="0" w:space="0" w:color="auto"/>
        <w:right w:val="none" w:sz="0" w:space="0" w:color="auto"/>
      </w:divBdr>
    </w:div>
    <w:div w:id="1185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B024C-8CCD-40E2-A23D-C4E6EF50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2586</Words>
  <Characters>14744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2023-07-17T03:27:00Z</cp:lastPrinted>
  <dcterms:created xsi:type="dcterms:W3CDTF">2017-11-24T07:47:00Z</dcterms:created>
  <dcterms:modified xsi:type="dcterms:W3CDTF">2023-07-17T03:38:00Z</dcterms:modified>
</cp:coreProperties>
</file>